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260DF" w14:textId="77777777" w:rsidR="00AE5F88" w:rsidRDefault="00AE5F88" w:rsidP="00AE5F88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rPr>
          <w:rFonts w:cs="Times New Roman"/>
        </w:rPr>
      </w:pPr>
    </w:p>
    <w:p w14:paraId="7A158A0E" w14:textId="48A9DF7D" w:rsidR="00AE5F88" w:rsidRDefault="00B84335" w:rsidP="00AE5F88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jc w:val="center"/>
        <w:rPr>
          <w:rFonts w:cs="Times New Roman"/>
        </w:rPr>
      </w:pPr>
      <w:r w:rsidRPr="00AE5F88">
        <w:rPr>
          <w:rFonts w:cs="Times New Roman"/>
          <w:b/>
          <w:bCs/>
          <w:sz w:val="22"/>
          <w:szCs w:val="22"/>
        </w:rPr>
        <w:t>POROZUMIENIE</w:t>
      </w:r>
      <w:r w:rsidR="005016C3">
        <w:rPr>
          <w:rFonts w:cs="Times New Roman"/>
          <w:b/>
          <w:bCs/>
          <w:sz w:val="22"/>
          <w:szCs w:val="22"/>
        </w:rPr>
        <w:t xml:space="preserve"> </w:t>
      </w:r>
      <w:r w:rsidRPr="00AE5F88">
        <w:rPr>
          <w:rFonts w:cs="Times New Roman"/>
          <w:b/>
          <w:bCs/>
          <w:sz w:val="22"/>
          <w:szCs w:val="22"/>
        </w:rPr>
        <w:t>MIĘDZYGMINNE</w:t>
      </w:r>
      <w:r w:rsidR="005016C3">
        <w:rPr>
          <w:rFonts w:cs="Times New Roman"/>
          <w:b/>
          <w:bCs/>
          <w:sz w:val="22"/>
          <w:szCs w:val="22"/>
        </w:rPr>
        <w:t xml:space="preserve"> </w:t>
      </w:r>
      <w:r w:rsidRPr="00AE5F88">
        <w:rPr>
          <w:rFonts w:cs="Times New Roman"/>
          <w:b/>
          <w:bCs/>
          <w:sz w:val="22"/>
          <w:szCs w:val="22"/>
        </w:rPr>
        <w:t>N</w:t>
      </w:r>
      <w:r w:rsidR="006B327B">
        <w:rPr>
          <w:rFonts w:cs="Times New Roman"/>
          <w:b/>
          <w:bCs/>
          <w:sz w:val="22"/>
          <w:szCs w:val="22"/>
        </w:rPr>
        <w:t xml:space="preserve">R </w:t>
      </w:r>
      <w:r w:rsidR="00C504EA">
        <w:rPr>
          <w:rFonts w:cs="Times New Roman"/>
          <w:b/>
          <w:bCs/>
          <w:sz w:val="22"/>
          <w:szCs w:val="22"/>
        </w:rPr>
        <w:t>____</w:t>
      </w:r>
    </w:p>
    <w:p w14:paraId="7761840C" w14:textId="3180CC25" w:rsidR="00C504EA" w:rsidRDefault="00AE5F88" w:rsidP="00AE5F88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ZAWARTE </w:t>
      </w:r>
      <w:r w:rsidR="00C504EA">
        <w:rPr>
          <w:rFonts w:cs="Times New Roman"/>
          <w:b/>
          <w:bCs/>
          <w:sz w:val="22"/>
          <w:szCs w:val="22"/>
        </w:rPr>
        <w:t>W DNIU __________ 202</w:t>
      </w:r>
      <w:r w:rsidR="0076415F">
        <w:rPr>
          <w:rFonts w:cs="Times New Roman"/>
          <w:b/>
          <w:bCs/>
          <w:sz w:val="22"/>
          <w:szCs w:val="22"/>
        </w:rPr>
        <w:t>4</w:t>
      </w:r>
      <w:r w:rsidR="00C504EA">
        <w:rPr>
          <w:rFonts w:cs="Times New Roman"/>
          <w:b/>
          <w:bCs/>
          <w:sz w:val="22"/>
          <w:szCs w:val="22"/>
        </w:rPr>
        <w:t xml:space="preserve"> R. </w:t>
      </w:r>
    </w:p>
    <w:p w14:paraId="35B87EDE" w14:textId="7F06B3C3" w:rsidR="00564316" w:rsidRDefault="00AE5F88" w:rsidP="00C504EA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POMIĘDZY </w:t>
      </w:r>
      <w:r w:rsidRPr="00AE5F88">
        <w:rPr>
          <w:rFonts w:cs="Times New Roman"/>
          <w:b/>
          <w:bCs/>
          <w:sz w:val="22"/>
          <w:szCs w:val="22"/>
        </w:rPr>
        <w:t>GMIN</w:t>
      </w:r>
      <w:r>
        <w:rPr>
          <w:rFonts w:cs="Times New Roman"/>
          <w:b/>
          <w:bCs/>
          <w:sz w:val="22"/>
          <w:szCs w:val="22"/>
        </w:rPr>
        <w:t>Ą</w:t>
      </w:r>
      <w:r w:rsidRPr="00AE5F88">
        <w:rPr>
          <w:rFonts w:cs="Times New Roman"/>
          <w:b/>
          <w:bCs/>
          <w:sz w:val="22"/>
          <w:szCs w:val="22"/>
        </w:rPr>
        <w:t xml:space="preserve"> </w:t>
      </w:r>
      <w:r w:rsidR="00564316">
        <w:rPr>
          <w:rFonts w:cs="Times New Roman"/>
          <w:b/>
          <w:bCs/>
          <w:sz w:val="22"/>
          <w:szCs w:val="22"/>
        </w:rPr>
        <w:t xml:space="preserve">BULKOWO </w:t>
      </w:r>
      <w:r w:rsidRPr="00AE5F88">
        <w:rPr>
          <w:rFonts w:cs="Times New Roman"/>
          <w:b/>
          <w:bCs/>
          <w:sz w:val="22"/>
          <w:szCs w:val="22"/>
        </w:rPr>
        <w:t xml:space="preserve">I </w:t>
      </w:r>
      <w:r w:rsidR="00B2017D">
        <w:rPr>
          <w:rFonts w:cs="Times New Roman"/>
          <w:b/>
          <w:bCs/>
          <w:sz w:val="22"/>
          <w:szCs w:val="22"/>
        </w:rPr>
        <w:t>G</w:t>
      </w:r>
      <w:r w:rsidR="00564316">
        <w:rPr>
          <w:rFonts w:cs="Times New Roman"/>
          <w:b/>
          <w:bCs/>
          <w:sz w:val="22"/>
          <w:szCs w:val="22"/>
        </w:rPr>
        <w:t>MINĄ BODZANÓW</w:t>
      </w:r>
    </w:p>
    <w:p w14:paraId="38048348" w14:textId="77777777" w:rsidR="00564316" w:rsidRDefault="00564316" w:rsidP="00C504EA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1F3C74E4" w14:textId="4CDEA7D0" w:rsidR="00031EBA" w:rsidRPr="00AE5F88" w:rsidRDefault="00B84335" w:rsidP="00C504EA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jc w:val="center"/>
        <w:rPr>
          <w:rFonts w:cs="Times New Roman"/>
        </w:rPr>
      </w:pPr>
      <w:r w:rsidRPr="00AE5F88">
        <w:rPr>
          <w:rFonts w:cs="Times New Roman"/>
          <w:b/>
          <w:bCs/>
          <w:sz w:val="22"/>
          <w:szCs w:val="22"/>
        </w:rPr>
        <w:t xml:space="preserve">w sprawie </w:t>
      </w:r>
      <w:r w:rsidR="00C504EA">
        <w:rPr>
          <w:rFonts w:cs="Times New Roman"/>
          <w:b/>
          <w:bCs/>
          <w:sz w:val="22"/>
          <w:szCs w:val="22"/>
        </w:rPr>
        <w:t>p</w:t>
      </w:r>
      <w:r w:rsidR="006F2CDB">
        <w:rPr>
          <w:rFonts w:cs="Times New Roman"/>
          <w:b/>
          <w:bCs/>
          <w:sz w:val="22"/>
          <w:szCs w:val="22"/>
        </w:rPr>
        <w:t>owierzenia</w:t>
      </w:r>
      <w:r w:rsidR="00C504EA">
        <w:rPr>
          <w:rFonts w:cs="Times New Roman"/>
          <w:b/>
          <w:bCs/>
          <w:sz w:val="22"/>
          <w:szCs w:val="22"/>
        </w:rPr>
        <w:t xml:space="preserve"> przez </w:t>
      </w:r>
      <w:r w:rsidR="00564316">
        <w:rPr>
          <w:rFonts w:cs="Times New Roman"/>
          <w:b/>
          <w:bCs/>
          <w:sz w:val="22"/>
          <w:szCs w:val="22"/>
        </w:rPr>
        <w:t>Gminę Bodzanów</w:t>
      </w:r>
      <w:r w:rsidR="00C504EA">
        <w:rPr>
          <w:rFonts w:cs="Times New Roman"/>
          <w:b/>
          <w:bCs/>
          <w:sz w:val="22"/>
          <w:szCs w:val="22"/>
        </w:rPr>
        <w:t xml:space="preserve"> Gminie </w:t>
      </w:r>
      <w:r w:rsidR="00564316">
        <w:rPr>
          <w:rFonts w:cs="Times New Roman"/>
          <w:b/>
          <w:bCs/>
          <w:sz w:val="22"/>
          <w:szCs w:val="22"/>
        </w:rPr>
        <w:t>Bulkowo</w:t>
      </w:r>
      <w:r w:rsidRPr="00AE5F88">
        <w:rPr>
          <w:rFonts w:cs="Times New Roman"/>
          <w:b/>
          <w:bCs/>
          <w:sz w:val="22"/>
          <w:szCs w:val="22"/>
        </w:rPr>
        <w:t xml:space="preserve"> </w:t>
      </w:r>
      <w:r w:rsidR="00AE5F88">
        <w:rPr>
          <w:rFonts w:cs="Times New Roman"/>
          <w:b/>
          <w:bCs/>
          <w:sz w:val="22"/>
          <w:szCs w:val="22"/>
        </w:rPr>
        <w:br/>
      </w:r>
      <w:r w:rsidRPr="00AE5F88">
        <w:rPr>
          <w:rFonts w:cs="Times New Roman"/>
          <w:b/>
          <w:bCs/>
          <w:sz w:val="22"/>
          <w:szCs w:val="22"/>
        </w:rPr>
        <w:t xml:space="preserve">zadania </w:t>
      </w:r>
      <w:r w:rsidR="00C504EA">
        <w:rPr>
          <w:rFonts w:cs="Times New Roman"/>
          <w:b/>
          <w:bCs/>
          <w:sz w:val="22"/>
          <w:szCs w:val="22"/>
        </w:rPr>
        <w:t xml:space="preserve">z zakresu </w:t>
      </w:r>
      <w:r w:rsidRPr="00AE5F88">
        <w:rPr>
          <w:rFonts w:cs="Times New Roman"/>
          <w:b/>
          <w:bCs/>
          <w:sz w:val="22"/>
          <w:szCs w:val="22"/>
        </w:rPr>
        <w:t xml:space="preserve">organizacji </w:t>
      </w:r>
      <w:r w:rsidR="00C504EA">
        <w:rPr>
          <w:rFonts w:cs="Times New Roman"/>
          <w:b/>
          <w:bCs/>
          <w:sz w:val="22"/>
          <w:szCs w:val="22"/>
        </w:rPr>
        <w:t>publicznego</w:t>
      </w:r>
      <w:r w:rsidRPr="00AE5F88">
        <w:rPr>
          <w:rFonts w:cs="Times New Roman"/>
          <w:b/>
          <w:bCs/>
          <w:sz w:val="22"/>
          <w:szCs w:val="22"/>
        </w:rPr>
        <w:t xml:space="preserve"> transportu zbiorowego</w:t>
      </w:r>
    </w:p>
    <w:p w14:paraId="725BFFA9" w14:textId="77777777" w:rsidR="00AE5F88" w:rsidRDefault="00AE5F88" w:rsidP="00AE5F88">
      <w:pPr>
        <w:spacing w:line="360" w:lineRule="auto"/>
        <w:rPr>
          <w:rFonts w:cs="Times New Roman"/>
          <w:sz w:val="22"/>
          <w:szCs w:val="22"/>
        </w:rPr>
      </w:pPr>
    </w:p>
    <w:p w14:paraId="2C93A43D" w14:textId="1FF140DD" w:rsidR="00031EBA" w:rsidRDefault="00AE5F88" w:rsidP="00564316">
      <w:pPr>
        <w:spacing w:line="360" w:lineRule="auto"/>
        <w:jc w:val="both"/>
        <w:rPr>
          <w:rFonts w:cs="Times New Roman"/>
        </w:rPr>
      </w:pPr>
      <w:r>
        <w:rPr>
          <w:rFonts w:cs="Times New Roman"/>
          <w:sz w:val="22"/>
          <w:szCs w:val="22"/>
        </w:rPr>
        <w:t>N</w:t>
      </w:r>
      <w:r w:rsidRPr="00AE5F88">
        <w:rPr>
          <w:rFonts w:cs="Times New Roman"/>
          <w:sz w:val="22"/>
          <w:szCs w:val="22"/>
        </w:rPr>
        <w:t xml:space="preserve">a podstawie </w:t>
      </w:r>
      <w:r>
        <w:rPr>
          <w:rFonts w:cs="Times New Roman"/>
          <w:sz w:val="22"/>
          <w:szCs w:val="22"/>
        </w:rPr>
        <w:t>a</w:t>
      </w:r>
      <w:r w:rsidRPr="00AE5F88">
        <w:rPr>
          <w:rFonts w:cs="Times New Roman"/>
          <w:sz w:val="22"/>
          <w:szCs w:val="22"/>
        </w:rPr>
        <w:t>rt. 7 ust. 1 pkt 4 oraz art. 74 ustawy z dnia 8 marca 1990 r. o samorządzie gminnym (</w:t>
      </w:r>
      <w:r w:rsidR="0076415F" w:rsidRPr="0076415F">
        <w:rPr>
          <w:rFonts w:cs="Times New Roman"/>
          <w:sz w:val="22"/>
          <w:szCs w:val="22"/>
        </w:rPr>
        <w:t>t.j. Dz. U. z 2024 r. poz. 609 ze zm.</w:t>
      </w:r>
      <w:r w:rsidRPr="00AE5F88">
        <w:rPr>
          <w:rFonts w:cs="Times New Roman"/>
          <w:sz w:val="22"/>
          <w:szCs w:val="22"/>
        </w:rPr>
        <w:t>)</w:t>
      </w:r>
      <w:r w:rsidR="00574438">
        <w:rPr>
          <w:rFonts w:cs="Times New Roman"/>
          <w:sz w:val="22"/>
          <w:szCs w:val="22"/>
        </w:rPr>
        <w:t>,</w:t>
      </w:r>
      <w:r w:rsidRPr="00AE5F88">
        <w:rPr>
          <w:rFonts w:cs="Times New Roman"/>
          <w:sz w:val="22"/>
          <w:szCs w:val="22"/>
        </w:rPr>
        <w:t xml:space="preserve"> </w:t>
      </w:r>
      <w:r w:rsidR="004200BB">
        <w:rPr>
          <w:rFonts w:cs="Times New Roman"/>
          <w:sz w:val="22"/>
          <w:szCs w:val="22"/>
        </w:rPr>
        <w:t xml:space="preserve">uchwały Nr ___________ Rady </w:t>
      </w:r>
      <w:r w:rsidR="00564316">
        <w:rPr>
          <w:rFonts w:cs="Times New Roman"/>
          <w:sz w:val="22"/>
          <w:szCs w:val="22"/>
        </w:rPr>
        <w:t>Gminy Bulkowo</w:t>
      </w:r>
      <w:r w:rsidR="004200BB">
        <w:rPr>
          <w:rFonts w:cs="Times New Roman"/>
          <w:sz w:val="22"/>
          <w:szCs w:val="22"/>
        </w:rPr>
        <w:t xml:space="preserve"> </w:t>
      </w:r>
      <w:r w:rsidR="005016C3">
        <w:rPr>
          <w:rFonts w:cs="Times New Roman"/>
          <w:sz w:val="22"/>
          <w:szCs w:val="22"/>
        </w:rPr>
        <w:t>z</w:t>
      </w:r>
      <w:r w:rsidR="004200BB">
        <w:rPr>
          <w:rFonts w:cs="Times New Roman"/>
          <w:sz w:val="22"/>
          <w:szCs w:val="22"/>
        </w:rPr>
        <w:t xml:space="preserve"> dnia ___________ 202</w:t>
      </w:r>
      <w:r w:rsidR="0076415F">
        <w:rPr>
          <w:rFonts w:cs="Times New Roman"/>
          <w:sz w:val="22"/>
          <w:szCs w:val="22"/>
        </w:rPr>
        <w:t>4</w:t>
      </w:r>
      <w:r w:rsidR="004200BB">
        <w:rPr>
          <w:rFonts w:cs="Times New Roman"/>
          <w:sz w:val="22"/>
          <w:szCs w:val="22"/>
        </w:rPr>
        <w:t xml:space="preserve"> r. </w:t>
      </w:r>
      <w:r w:rsidR="00564316" w:rsidRPr="00564316">
        <w:rPr>
          <w:rFonts w:cs="Times New Roman"/>
          <w:sz w:val="22"/>
          <w:szCs w:val="22"/>
        </w:rPr>
        <w:t>w sprawie wyrażenia zgody na zawarcie porozumienia z Gminą Bodzanów</w:t>
      </w:r>
      <w:r w:rsidR="00564316">
        <w:rPr>
          <w:rFonts w:cs="Times New Roman"/>
          <w:sz w:val="22"/>
          <w:szCs w:val="22"/>
        </w:rPr>
        <w:t xml:space="preserve"> </w:t>
      </w:r>
      <w:r w:rsidR="00564316" w:rsidRPr="00564316">
        <w:rPr>
          <w:rFonts w:cs="Times New Roman"/>
          <w:sz w:val="22"/>
          <w:szCs w:val="22"/>
        </w:rPr>
        <w:t>w sprawie powierzenia przez Gminę Bodzanów Gminie Bulkowo</w:t>
      </w:r>
      <w:r w:rsidR="00564316">
        <w:rPr>
          <w:rFonts w:cs="Times New Roman"/>
          <w:sz w:val="22"/>
          <w:szCs w:val="22"/>
        </w:rPr>
        <w:t xml:space="preserve"> </w:t>
      </w:r>
      <w:r w:rsidR="00564316" w:rsidRPr="00564316">
        <w:rPr>
          <w:rFonts w:cs="Times New Roman"/>
          <w:sz w:val="22"/>
          <w:szCs w:val="22"/>
        </w:rPr>
        <w:t>zadania z zakresu organizacji publicznego transportu zbiorowego</w:t>
      </w:r>
      <w:r w:rsidR="004200BB">
        <w:rPr>
          <w:rFonts w:cs="Times New Roman"/>
          <w:sz w:val="22"/>
          <w:szCs w:val="22"/>
        </w:rPr>
        <w:t xml:space="preserve">, </w:t>
      </w:r>
      <w:r w:rsidRPr="00AE5F88">
        <w:rPr>
          <w:rFonts w:cs="Times New Roman"/>
          <w:sz w:val="22"/>
          <w:szCs w:val="22"/>
        </w:rPr>
        <w:t>uchwały</w:t>
      </w:r>
      <w:r w:rsidR="005016C3">
        <w:rPr>
          <w:rFonts w:cs="Times New Roman"/>
          <w:sz w:val="22"/>
          <w:szCs w:val="22"/>
        </w:rPr>
        <w:t xml:space="preserve"> </w:t>
      </w:r>
      <w:r w:rsidR="00C504EA">
        <w:rPr>
          <w:rFonts w:cs="Times New Roman"/>
          <w:sz w:val="22"/>
          <w:szCs w:val="22"/>
        </w:rPr>
        <w:t>___________</w:t>
      </w:r>
      <w:r w:rsidRPr="00AE5F88">
        <w:rPr>
          <w:rFonts w:cs="Times New Roman"/>
          <w:sz w:val="22"/>
          <w:szCs w:val="22"/>
        </w:rPr>
        <w:t xml:space="preserve"> Rady </w:t>
      </w:r>
      <w:r w:rsidR="00564316">
        <w:rPr>
          <w:rFonts w:cs="Times New Roman"/>
          <w:sz w:val="22"/>
          <w:szCs w:val="22"/>
        </w:rPr>
        <w:t>Miejskiej w Bodzanowie</w:t>
      </w:r>
      <w:r w:rsidRPr="00AE5F88">
        <w:rPr>
          <w:rFonts w:cs="Times New Roman"/>
          <w:sz w:val="22"/>
          <w:szCs w:val="22"/>
        </w:rPr>
        <w:t xml:space="preserve"> z dnia </w:t>
      </w:r>
      <w:r w:rsidR="00C504EA">
        <w:rPr>
          <w:rFonts w:cs="Times New Roman"/>
          <w:sz w:val="22"/>
          <w:szCs w:val="22"/>
        </w:rPr>
        <w:t xml:space="preserve">_________ </w:t>
      </w:r>
      <w:r w:rsidR="0076415F">
        <w:rPr>
          <w:rFonts w:cs="Times New Roman"/>
          <w:sz w:val="22"/>
          <w:szCs w:val="22"/>
        </w:rPr>
        <w:t xml:space="preserve">2024 </w:t>
      </w:r>
      <w:r w:rsidRPr="00AE5F88">
        <w:rPr>
          <w:rFonts w:cs="Times New Roman"/>
          <w:sz w:val="22"/>
          <w:szCs w:val="22"/>
        </w:rPr>
        <w:t>r</w:t>
      </w:r>
      <w:r w:rsidR="00574438">
        <w:rPr>
          <w:rFonts w:cs="Times New Roman"/>
          <w:sz w:val="22"/>
          <w:szCs w:val="22"/>
        </w:rPr>
        <w:t xml:space="preserve">. </w:t>
      </w:r>
      <w:r w:rsidR="00564316" w:rsidRPr="00564316">
        <w:rPr>
          <w:rFonts w:cs="Times New Roman"/>
          <w:sz w:val="22"/>
          <w:szCs w:val="22"/>
        </w:rPr>
        <w:t>w sprawie wyrażenia zgody na zawarcie porozumienia z Gminą Bulkowo</w:t>
      </w:r>
      <w:r w:rsidR="00564316">
        <w:rPr>
          <w:rFonts w:cs="Times New Roman"/>
          <w:sz w:val="22"/>
          <w:szCs w:val="22"/>
        </w:rPr>
        <w:t xml:space="preserve"> </w:t>
      </w:r>
      <w:r w:rsidR="00564316" w:rsidRPr="00564316">
        <w:rPr>
          <w:rFonts w:cs="Times New Roman"/>
          <w:sz w:val="22"/>
          <w:szCs w:val="22"/>
        </w:rPr>
        <w:t>w sprawie powierzenia przez Gminę Bodzanów Gminie Bulkowo</w:t>
      </w:r>
      <w:r w:rsidR="00564316">
        <w:rPr>
          <w:rFonts w:cs="Times New Roman"/>
          <w:sz w:val="22"/>
          <w:szCs w:val="22"/>
        </w:rPr>
        <w:t xml:space="preserve"> </w:t>
      </w:r>
      <w:r w:rsidR="00564316" w:rsidRPr="00564316">
        <w:rPr>
          <w:rFonts w:cs="Times New Roman"/>
          <w:sz w:val="22"/>
          <w:szCs w:val="22"/>
        </w:rPr>
        <w:t>zadania z zakresu organizacji publicznego transportu zbiorowego</w:t>
      </w:r>
      <w:r w:rsidRPr="00AE5F88">
        <w:rPr>
          <w:rFonts w:cs="Times New Roman"/>
          <w:sz w:val="22"/>
          <w:szCs w:val="22"/>
        </w:rPr>
        <w:t xml:space="preserve">, w związku z </w:t>
      </w:r>
      <w:bookmarkStart w:id="0" w:name="_Hlk150259185"/>
      <w:r w:rsidR="006F2CDB" w:rsidRPr="006F2CDB">
        <w:rPr>
          <w:rFonts w:cs="Times New Roman"/>
          <w:sz w:val="22"/>
          <w:szCs w:val="22"/>
        </w:rPr>
        <w:t>art. 7 ust. 1 pkt 1 lit. b ustawy z dnia16 grudnia 2010 r. o publicznym transporcie zbiorowym (</w:t>
      </w:r>
      <w:r w:rsidR="0076415F" w:rsidRPr="0076415F">
        <w:rPr>
          <w:rFonts w:cs="Times New Roman"/>
          <w:sz w:val="22"/>
          <w:szCs w:val="22"/>
        </w:rPr>
        <w:t>t.j. Dz. U. z 2023 r. poz. 2778</w:t>
      </w:r>
      <w:r w:rsidR="006F2CDB" w:rsidRPr="006F2CDB">
        <w:rPr>
          <w:rFonts w:cs="Times New Roman"/>
          <w:sz w:val="22"/>
          <w:szCs w:val="22"/>
        </w:rPr>
        <w:t>)</w:t>
      </w:r>
      <w:bookmarkEnd w:id="0"/>
    </w:p>
    <w:p w14:paraId="064A70FE" w14:textId="77777777" w:rsidR="00574438" w:rsidRPr="00574438" w:rsidRDefault="00574438" w:rsidP="00574438">
      <w:pPr>
        <w:spacing w:line="360" w:lineRule="auto"/>
        <w:jc w:val="both"/>
        <w:rPr>
          <w:rFonts w:cs="Times New Roman"/>
        </w:rPr>
      </w:pPr>
    </w:p>
    <w:p w14:paraId="37107F7E" w14:textId="79685FB9" w:rsidR="00031EBA" w:rsidRPr="00AE5F88" w:rsidRDefault="00B84335" w:rsidP="00574438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jc w:val="center"/>
        <w:rPr>
          <w:rFonts w:cs="Times New Roman"/>
        </w:rPr>
      </w:pPr>
      <w:r w:rsidRPr="00AE5F88">
        <w:rPr>
          <w:rFonts w:cs="Times New Roman"/>
          <w:b/>
          <w:bCs/>
          <w:sz w:val="22"/>
          <w:szCs w:val="22"/>
        </w:rPr>
        <w:t>zostaje zawarte Porozumienie międzygminne</w:t>
      </w:r>
      <w:r w:rsidR="005016C3">
        <w:rPr>
          <w:rFonts w:cs="Times New Roman"/>
          <w:b/>
          <w:bCs/>
          <w:sz w:val="22"/>
          <w:szCs w:val="22"/>
        </w:rPr>
        <w:t>,</w:t>
      </w:r>
      <w:r w:rsidRPr="00AE5F88">
        <w:rPr>
          <w:rFonts w:cs="Times New Roman"/>
          <w:b/>
          <w:bCs/>
          <w:sz w:val="22"/>
          <w:szCs w:val="22"/>
        </w:rPr>
        <w:t xml:space="preserve"> zwane dalej Porozumieniem pomiędzy:</w:t>
      </w:r>
    </w:p>
    <w:p w14:paraId="0EF7DB9E" w14:textId="77777777" w:rsidR="00031EBA" w:rsidRPr="00AE5F88" w:rsidRDefault="00031EBA" w:rsidP="00AE5F88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rPr>
          <w:rFonts w:cs="Times New Roman"/>
          <w:b/>
          <w:bCs/>
          <w:sz w:val="22"/>
          <w:szCs w:val="22"/>
        </w:rPr>
      </w:pPr>
    </w:p>
    <w:p w14:paraId="55B103E1" w14:textId="71C02AF5" w:rsidR="00031EBA" w:rsidRPr="00AE5F88" w:rsidRDefault="00B84335" w:rsidP="00574438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jc w:val="both"/>
        <w:rPr>
          <w:rFonts w:cs="Times New Roman"/>
        </w:rPr>
      </w:pPr>
      <w:r w:rsidRPr="00CD5888">
        <w:rPr>
          <w:rFonts w:cs="Times New Roman"/>
          <w:b/>
          <w:bCs/>
          <w:sz w:val="22"/>
          <w:szCs w:val="22"/>
        </w:rPr>
        <w:t xml:space="preserve">Gminą </w:t>
      </w:r>
      <w:r w:rsidR="00564316">
        <w:rPr>
          <w:rFonts w:cs="Times New Roman"/>
          <w:b/>
          <w:bCs/>
          <w:sz w:val="22"/>
          <w:szCs w:val="22"/>
        </w:rPr>
        <w:t>Bulkowo</w:t>
      </w:r>
      <w:r w:rsidR="004200BB">
        <w:rPr>
          <w:rFonts w:cs="Times New Roman"/>
          <w:sz w:val="22"/>
          <w:szCs w:val="22"/>
        </w:rPr>
        <w:t xml:space="preserve">, </w:t>
      </w:r>
      <w:r w:rsidR="00564316">
        <w:rPr>
          <w:rFonts w:cs="Times New Roman"/>
          <w:sz w:val="22"/>
          <w:szCs w:val="22"/>
        </w:rPr>
        <w:t>09-454 Bulkowo</w:t>
      </w:r>
      <w:r w:rsidR="009539BA">
        <w:rPr>
          <w:rFonts w:cs="Times New Roman"/>
          <w:sz w:val="22"/>
          <w:szCs w:val="22"/>
        </w:rPr>
        <w:t xml:space="preserve">, ul. </w:t>
      </w:r>
      <w:r w:rsidR="00564316">
        <w:rPr>
          <w:rFonts w:cs="Times New Roman"/>
          <w:sz w:val="22"/>
          <w:szCs w:val="22"/>
        </w:rPr>
        <w:t>Szkolna 1</w:t>
      </w:r>
      <w:r w:rsidR="00814280">
        <w:rPr>
          <w:rFonts w:cs="Times New Roman"/>
          <w:sz w:val="22"/>
          <w:szCs w:val="22"/>
        </w:rPr>
        <w:t>,</w:t>
      </w:r>
    </w:p>
    <w:p w14:paraId="70A0D052" w14:textId="2ACC52BC" w:rsidR="004200BB" w:rsidRPr="00CD5888" w:rsidRDefault="00B84335" w:rsidP="00AE5F88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rPr>
          <w:rFonts w:cs="Times New Roman"/>
          <w:b/>
          <w:bCs/>
          <w:sz w:val="22"/>
          <w:szCs w:val="22"/>
        </w:rPr>
      </w:pPr>
      <w:r w:rsidRPr="00CD5888">
        <w:rPr>
          <w:rFonts w:cs="Times New Roman"/>
          <w:b/>
          <w:bCs/>
          <w:sz w:val="22"/>
          <w:szCs w:val="22"/>
        </w:rPr>
        <w:t>reprezentowaną przez</w:t>
      </w:r>
      <w:r w:rsidR="004200BB" w:rsidRPr="00CD5888">
        <w:rPr>
          <w:rFonts w:cs="Times New Roman"/>
          <w:b/>
          <w:bCs/>
          <w:sz w:val="22"/>
          <w:szCs w:val="22"/>
        </w:rPr>
        <w:t xml:space="preserve"> </w:t>
      </w:r>
      <w:r w:rsidR="00564316">
        <w:rPr>
          <w:rFonts w:cs="Times New Roman"/>
          <w:b/>
          <w:bCs/>
          <w:sz w:val="22"/>
          <w:szCs w:val="22"/>
        </w:rPr>
        <w:t xml:space="preserve">Wójta </w:t>
      </w:r>
      <w:r w:rsidRPr="00CD5888">
        <w:rPr>
          <w:rFonts w:cs="Times New Roman"/>
          <w:b/>
          <w:bCs/>
          <w:sz w:val="22"/>
          <w:szCs w:val="22"/>
        </w:rPr>
        <w:t xml:space="preserve">Gminy – </w:t>
      </w:r>
      <w:r w:rsidR="00814280">
        <w:rPr>
          <w:rFonts w:cs="Times New Roman"/>
          <w:b/>
          <w:bCs/>
          <w:sz w:val="22"/>
          <w:szCs w:val="22"/>
        </w:rPr>
        <w:t>________________</w:t>
      </w:r>
      <w:r w:rsidR="004200BB" w:rsidRPr="00CD5888">
        <w:rPr>
          <w:rFonts w:cs="Times New Roman"/>
          <w:b/>
          <w:bCs/>
          <w:sz w:val="22"/>
          <w:szCs w:val="22"/>
        </w:rPr>
        <w:t>,</w:t>
      </w:r>
    </w:p>
    <w:p w14:paraId="02EEB385" w14:textId="7B8ED2FB" w:rsidR="00031EBA" w:rsidRDefault="00B84335" w:rsidP="00AE5F88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rPr>
          <w:rFonts w:cs="Times New Roman"/>
          <w:sz w:val="22"/>
          <w:szCs w:val="22"/>
        </w:rPr>
      </w:pPr>
      <w:r w:rsidRPr="00CD5888">
        <w:rPr>
          <w:rFonts w:cs="Times New Roman"/>
          <w:b/>
          <w:bCs/>
          <w:sz w:val="22"/>
          <w:szCs w:val="22"/>
        </w:rPr>
        <w:t>przy kontrasygnacie Skarbnik</w:t>
      </w:r>
      <w:r w:rsidR="00564316">
        <w:rPr>
          <w:rFonts w:cs="Times New Roman"/>
          <w:b/>
          <w:bCs/>
          <w:sz w:val="22"/>
          <w:szCs w:val="22"/>
        </w:rPr>
        <w:t>a</w:t>
      </w:r>
      <w:r w:rsidRPr="00CD5888">
        <w:rPr>
          <w:rFonts w:cs="Times New Roman"/>
          <w:b/>
          <w:bCs/>
          <w:sz w:val="22"/>
          <w:szCs w:val="22"/>
        </w:rPr>
        <w:t xml:space="preserve"> Gminy – </w:t>
      </w:r>
      <w:r w:rsidR="00814280">
        <w:rPr>
          <w:rFonts w:cs="Times New Roman"/>
          <w:b/>
          <w:bCs/>
          <w:sz w:val="22"/>
          <w:szCs w:val="22"/>
        </w:rPr>
        <w:t>_______________</w:t>
      </w:r>
      <w:r w:rsidR="00D67A9D">
        <w:rPr>
          <w:rFonts w:cs="Times New Roman"/>
          <w:sz w:val="22"/>
          <w:szCs w:val="22"/>
        </w:rPr>
        <w:t>,</w:t>
      </w:r>
    </w:p>
    <w:p w14:paraId="39D2E406" w14:textId="77777777" w:rsidR="004200BB" w:rsidRPr="00AE5F88" w:rsidRDefault="004200BB" w:rsidP="00AE5F88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rPr>
          <w:rFonts w:cs="Times New Roman"/>
        </w:rPr>
      </w:pPr>
    </w:p>
    <w:p w14:paraId="1A69B48F" w14:textId="77777777" w:rsidR="00031EBA" w:rsidRPr="00D67A9D" w:rsidRDefault="00B84335" w:rsidP="00AE5F88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rPr>
          <w:rFonts w:cs="Times New Roman"/>
          <w:b/>
          <w:bCs/>
        </w:rPr>
      </w:pPr>
      <w:r w:rsidRPr="00D67A9D">
        <w:rPr>
          <w:rFonts w:cs="Times New Roman"/>
          <w:b/>
          <w:bCs/>
          <w:sz w:val="22"/>
          <w:szCs w:val="22"/>
        </w:rPr>
        <w:t>a</w:t>
      </w:r>
    </w:p>
    <w:p w14:paraId="2CF706B1" w14:textId="77777777" w:rsidR="004200BB" w:rsidRPr="00D67A9D" w:rsidRDefault="004200BB" w:rsidP="00AE5F88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rPr>
          <w:rFonts w:cs="Times New Roman"/>
          <w:b/>
          <w:bCs/>
          <w:sz w:val="22"/>
          <w:szCs w:val="22"/>
        </w:rPr>
      </w:pPr>
    </w:p>
    <w:p w14:paraId="4B3A4562" w14:textId="06A9153D" w:rsidR="004200BB" w:rsidRDefault="00564316" w:rsidP="00AE5F88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Miastem i Gminą Bodzanów</w:t>
      </w:r>
      <w:r w:rsidR="004200BB"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>09-470 Bodzanów, ul. Bankowa 7</w:t>
      </w:r>
      <w:r w:rsidR="0076415F">
        <w:rPr>
          <w:rFonts w:cs="Times New Roman"/>
          <w:sz w:val="22"/>
          <w:szCs w:val="22"/>
        </w:rPr>
        <w:t>,</w:t>
      </w:r>
    </w:p>
    <w:p w14:paraId="131696E4" w14:textId="04A29787" w:rsidR="004200BB" w:rsidRPr="00D67A9D" w:rsidRDefault="00B84335" w:rsidP="00AE5F88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rPr>
          <w:rFonts w:cs="Times New Roman"/>
          <w:b/>
          <w:bCs/>
          <w:sz w:val="22"/>
          <w:szCs w:val="22"/>
        </w:rPr>
      </w:pPr>
      <w:r w:rsidRPr="00D67A9D">
        <w:rPr>
          <w:rFonts w:cs="Times New Roman"/>
          <w:b/>
          <w:bCs/>
          <w:sz w:val="22"/>
          <w:szCs w:val="22"/>
        </w:rPr>
        <w:t xml:space="preserve">reprezentowaną przez </w:t>
      </w:r>
      <w:r w:rsidR="00564316">
        <w:rPr>
          <w:rFonts w:cs="Times New Roman"/>
          <w:b/>
          <w:bCs/>
          <w:sz w:val="22"/>
          <w:szCs w:val="22"/>
        </w:rPr>
        <w:t>Burmistrza Miasta i Gminy</w:t>
      </w:r>
      <w:r w:rsidRPr="00D67A9D">
        <w:rPr>
          <w:rFonts w:cs="Times New Roman"/>
          <w:b/>
          <w:bCs/>
          <w:sz w:val="22"/>
          <w:szCs w:val="22"/>
        </w:rPr>
        <w:t xml:space="preserve"> – </w:t>
      </w:r>
      <w:r w:rsidR="00814280">
        <w:rPr>
          <w:rFonts w:cs="Times New Roman"/>
          <w:b/>
          <w:bCs/>
          <w:sz w:val="22"/>
          <w:szCs w:val="22"/>
        </w:rPr>
        <w:t>_________________,</w:t>
      </w:r>
    </w:p>
    <w:p w14:paraId="6440911D" w14:textId="0778AA39" w:rsidR="00031EBA" w:rsidRPr="00D67A9D" w:rsidRDefault="00B84335" w:rsidP="00AE5F88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rPr>
          <w:rFonts w:cs="Times New Roman"/>
          <w:b/>
          <w:bCs/>
        </w:rPr>
      </w:pPr>
      <w:r w:rsidRPr="00D67A9D">
        <w:rPr>
          <w:rFonts w:cs="Times New Roman"/>
          <w:b/>
          <w:bCs/>
          <w:sz w:val="22"/>
          <w:szCs w:val="22"/>
        </w:rPr>
        <w:t xml:space="preserve">przy kontrasygnacie Skarbnika </w:t>
      </w:r>
      <w:r w:rsidR="00564316">
        <w:rPr>
          <w:rFonts w:cs="Times New Roman"/>
          <w:b/>
          <w:bCs/>
          <w:sz w:val="22"/>
          <w:szCs w:val="22"/>
        </w:rPr>
        <w:t>Miasta i Gminy</w:t>
      </w:r>
      <w:r w:rsidRPr="00D67A9D">
        <w:rPr>
          <w:rFonts w:cs="Times New Roman"/>
          <w:b/>
          <w:bCs/>
          <w:sz w:val="22"/>
          <w:szCs w:val="22"/>
        </w:rPr>
        <w:t xml:space="preserve"> – </w:t>
      </w:r>
      <w:r w:rsidR="00814280">
        <w:rPr>
          <w:rFonts w:cs="Times New Roman"/>
          <w:b/>
          <w:bCs/>
          <w:sz w:val="22"/>
          <w:szCs w:val="22"/>
        </w:rPr>
        <w:t>________________</w:t>
      </w:r>
      <w:r w:rsidR="00D67A9D">
        <w:rPr>
          <w:rFonts w:cs="Times New Roman"/>
          <w:b/>
          <w:bCs/>
          <w:sz w:val="22"/>
          <w:szCs w:val="22"/>
        </w:rPr>
        <w:t>,</w:t>
      </w:r>
    </w:p>
    <w:p w14:paraId="530D4094" w14:textId="77777777" w:rsidR="004200BB" w:rsidRDefault="004200BB" w:rsidP="00AE5F88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rPr>
          <w:rFonts w:cs="Times New Roman"/>
          <w:sz w:val="22"/>
          <w:szCs w:val="22"/>
        </w:rPr>
      </w:pPr>
    </w:p>
    <w:p w14:paraId="7DA3A57D" w14:textId="0D736201" w:rsidR="004200BB" w:rsidRDefault="00B84335" w:rsidP="004200BB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rPr>
          <w:rFonts w:cs="Times New Roman"/>
        </w:rPr>
      </w:pPr>
      <w:r w:rsidRPr="00AE5F88">
        <w:rPr>
          <w:rFonts w:cs="Times New Roman"/>
          <w:sz w:val="22"/>
          <w:szCs w:val="22"/>
        </w:rPr>
        <w:t xml:space="preserve">zwanymi dalej </w:t>
      </w:r>
      <w:r w:rsidR="008812B8">
        <w:rPr>
          <w:rFonts w:cs="Times New Roman"/>
          <w:sz w:val="22"/>
          <w:szCs w:val="22"/>
        </w:rPr>
        <w:t>S</w:t>
      </w:r>
      <w:r w:rsidRPr="00AE5F88">
        <w:rPr>
          <w:rFonts w:cs="Times New Roman"/>
          <w:sz w:val="22"/>
          <w:szCs w:val="22"/>
        </w:rPr>
        <w:t xml:space="preserve">tronami Porozumienia, o następującej treści: </w:t>
      </w:r>
    </w:p>
    <w:p w14:paraId="3A7BEEA6" w14:textId="77777777" w:rsidR="004200BB" w:rsidRDefault="004200BB" w:rsidP="004200BB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rPr>
          <w:rFonts w:cs="Times New Roman"/>
        </w:rPr>
      </w:pPr>
    </w:p>
    <w:p w14:paraId="0B6A0402" w14:textId="1D7497AC" w:rsidR="004200BB" w:rsidRDefault="00B84335" w:rsidP="004200BB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AE5F88">
        <w:rPr>
          <w:rFonts w:cs="Times New Roman"/>
          <w:b/>
          <w:bCs/>
          <w:sz w:val="22"/>
          <w:szCs w:val="22"/>
        </w:rPr>
        <w:t>§</w:t>
      </w:r>
      <w:r w:rsidR="004200BB">
        <w:rPr>
          <w:rFonts w:cs="Times New Roman"/>
          <w:b/>
          <w:bCs/>
          <w:sz w:val="22"/>
          <w:szCs w:val="22"/>
        </w:rPr>
        <w:t xml:space="preserve"> </w:t>
      </w:r>
      <w:r w:rsidRPr="00AE5F88">
        <w:rPr>
          <w:rFonts w:cs="Times New Roman"/>
          <w:b/>
          <w:bCs/>
          <w:sz w:val="22"/>
          <w:szCs w:val="22"/>
        </w:rPr>
        <w:t>1</w:t>
      </w:r>
    </w:p>
    <w:p w14:paraId="5A7EA806" w14:textId="1BD0ED0B" w:rsidR="009539BA" w:rsidRDefault="003367FB" w:rsidP="009539BA">
      <w:pPr>
        <w:pStyle w:val="Akapitzlist"/>
        <w:numPr>
          <w:ilvl w:val="0"/>
          <w:numId w:val="5"/>
        </w:num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ind w:left="357" w:hanging="357"/>
        <w:jc w:val="both"/>
        <w:rPr>
          <w:rFonts w:cs="Times New Roman"/>
          <w:sz w:val="22"/>
          <w:szCs w:val="22"/>
        </w:rPr>
      </w:pPr>
      <w:r w:rsidRPr="008B3DCC">
        <w:rPr>
          <w:rFonts w:cs="Times New Roman"/>
          <w:sz w:val="22"/>
          <w:szCs w:val="22"/>
        </w:rPr>
        <w:t xml:space="preserve">Przedmiotem niniejszego Porozumienia jest powierzenie Gminie </w:t>
      </w:r>
      <w:r w:rsidR="00564316">
        <w:rPr>
          <w:rFonts w:cs="Times New Roman"/>
          <w:sz w:val="22"/>
          <w:szCs w:val="22"/>
        </w:rPr>
        <w:t xml:space="preserve">Bulkowo </w:t>
      </w:r>
      <w:r w:rsidRPr="008B3DCC">
        <w:rPr>
          <w:rFonts w:cs="Times New Roman"/>
          <w:sz w:val="22"/>
          <w:szCs w:val="22"/>
        </w:rPr>
        <w:t xml:space="preserve">części zadań </w:t>
      </w:r>
      <w:r w:rsidR="00564316">
        <w:rPr>
          <w:rFonts w:cs="Times New Roman"/>
          <w:sz w:val="22"/>
          <w:szCs w:val="22"/>
        </w:rPr>
        <w:t>Gminy Bodzanów</w:t>
      </w:r>
      <w:r w:rsidR="0076415F">
        <w:rPr>
          <w:rFonts w:cs="Times New Roman"/>
          <w:sz w:val="22"/>
          <w:szCs w:val="22"/>
        </w:rPr>
        <w:t xml:space="preserve"> </w:t>
      </w:r>
      <w:r w:rsidRPr="008B3DCC">
        <w:rPr>
          <w:rFonts w:cs="Times New Roman"/>
          <w:sz w:val="22"/>
          <w:szCs w:val="22"/>
        </w:rPr>
        <w:t xml:space="preserve">z zakresu organizacji publicznego transportu zbiorowego na terenie </w:t>
      </w:r>
      <w:r w:rsidR="00564316">
        <w:rPr>
          <w:rFonts w:cs="Times New Roman"/>
          <w:sz w:val="22"/>
          <w:szCs w:val="22"/>
        </w:rPr>
        <w:t>g</w:t>
      </w:r>
      <w:r w:rsidRPr="008B3DCC">
        <w:rPr>
          <w:rFonts w:cs="Times New Roman"/>
          <w:sz w:val="22"/>
          <w:szCs w:val="22"/>
        </w:rPr>
        <w:t xml:space="preserve">miny </w:t>
      </w:r>
      <w:r w:rsidR="00564316">
        <w:rPr>
          <w:rFonts w:cs="Times New Roman"/>
          <w:sz w:val="22"/>
          <w:szCs w:val="22"/>
        </w:rPr>
        <w:t>Bodzanów</w:t>
      </w:r>
      <w:r w:rsidRPr="008B3DCC">
        <w:rPr>
          <w:rFonts w:cs="Times New Roman"/>
          <w:sz w:val="22"/>
          <w:szCs w:val="22"/>
        </w:rPr>
        <w:t>.</w:t>
      </w:r>
    </w:p>
    <w:p w14:paraId="39B31B01" w14:textId="462DF346" w:rsidR="00564316" w:rsidRDefault="008B3DCC" w:rsidP="009539BA">
      <w:pPr>
        <w:pStyle w:val="Akapitzlist"/>
        <w:numPr>
          <w:ilvl w:val="0"/>
          <w:numId w:val="5"/>
        </w:num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ind w:left="357" w:hanging="357"/>
        <w:jc w:val="both"/>
        <w:rPr>
          <w:rFonts w:cs="Times New Roman"/>
          <w:sz w:val="22"/>
          <w:szCs w:val="22"/>
        </w:rPr>
      </w:pPr>
      <w:r w:rsidRPr="009539BA">
        <w:rPr>
          <w:rFonts w:cs="Times New Roman"/>
          <w:sz w:val="22"/>
          <w:szCs w:val="22"/>
        </w:rPr>
        <w:t xml:space="preserve">Gmina </w:t>
      </w:r>
      <w:r w:rsidR="00564316">
        <w:rPr>
          <w:rFonts w:cs="Times New Roman"/>
          <w:sz w:val="22"/>
          <w:szCs w:val="22"/>
        </w:rPr>
        <w:t>Bodzanów</w:t>
      </w:r>
      <w:r w:rsidRPr="009539BA">
        <w:rPr>
          <w:rFonts w:cs="Times New Roman"/>
          <w:sz w:val="22"/>
          <w:szCs w:val="22"/>
        </w:rPr>
        <w:t xml:space="preserve"> powierza a Gmina </w:t>
      </w:r>
      <w:r w:rsidR="00564316">
        <w:rPr>
          <w:rFonts w:cs="Times New Roman"/>
          <w:sz w:val="22"/>
          <w:szCs w:val="22"/>
        </w:rPr>
        <w:t>Bulkowo</w:t>
      </w:r>
      <w:r w:rsidRPr="009539BA">
        <w:rPr>
          <w:rFonts w:cs="Times New Roman"/>
          <w:sz w:val="22"/>
          <w:szCs w:val="22"/>
        </w:rPr>
        <w:t xml:space="preserve"> przyjmuje wykonywanie zadań z zakresu organizacji publicznego transportu zbiorowego na lini</w:t>
      </w:r>
      <w:r w:rsidR="00564316">
        <w:rPr>
          <w:rFonts w:cs="Times New Roman"/>
          <w:sz w:val="22"/>
          <w:szCs w:val="22"/>
        </w:rPr>
        <w:t>ach</w:t>
      </w:r>
      <w:r w:rsidR="009539BA" w:rsidRPr="009539BA">
        <w:rPr>
          <w:rFonts w:cs="Times New Roman"/>
          <w:sz w:val="22"/>
          <w:szCs w:val="22"/>
        </w:rPr>
        <w:t xml:space="preserve"> autobusow</w:t>
      </w:r>
      <w:r w:rsidR="00564316">
        <w:rPr>
          <w:rFonts w:cs="Times New Roman"/>
          <w:sz w:val="22"/>
          <w:szCs w:val="22"/>
        </w:rPr>
        <w:t>ych:</w:t>
      </w:r>
    </w:p>
    <w:p w14:paraId="66E94C45" w14:textId="77777777" w:rsidR="00564316" w:rsidRPr="00564316" w:rsidRDefault="00564316" w:rsidP="00564316">
      <w:pPr>
        <w:pStyle w:val="Akapitzlist"/>
        <w:numPr>
          <w:ilvl w:val="0"/>
          <w:numId w:val="13"/>
        </w:num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564316">
        <w:rPr>
          <w:rFonts w:cs="Times New Roman"/>
          <w:sz w:val="22"/>
          <w:szCs w:val="22"/>
        </w:rPr>
        <w:t>213 Bulkowo – Gromnice – Bulkowo;</w:t>
      </w:r>
    </w:p>
    <w:p w14:paraId="1F1FDD9E" w14:textId="77777777" w:rsidR="00564316" w:rsidRPr="00564316" w:rsidRDefault="00564316" w:rsidP="00564316">
      <w:pPr>
        <w:pStyle w:val="Akapitzlist"/>
        <w:numPr>
          <w:ilvl w:val="0"/>
          <w:numId w:val="13"/>
        </w:num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564316">
        <w:rPr>
          <w:rFonts w:cs="Times New Roman"/>
          <w:sz w:val="22"/>
          <w:szCs w:val="22"/>
        </w:rPr>
        <w:t>214 Bulkowo – Nowe Krubice – Bulkowo;</w:t>
      </w:r>
    </w:p>
    <w:p w14:paraId="178B246D" w14:textId="40B8DD68" w:rsidR="00B53151" w:rsidRPr="009539BA" w:rsidRDefault="00564316" w:rsidP="00564316">
      <w:pPr>
        <w:pStyle w:val="Akapitzlist"/>
        <w:numPr>
          <w:ilvl w:val="0"/>
          <w:numId w:val="13"/>
        </w:num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564316">
        <w:rPr>
          <w:rFonts w:cs="Times New Roman"/>
          <w:sz w:val="22"/>
          <w:szCs w:val="22"/>
        </w:rPr>
        <w:lastRenderedPageBreak/>
        <w:t xml:space="preserve">220 </w:t>
      </w:r>
      <w:bookmarkStart w:id="1" w:name="_Hlk179887216"/>
      <w:r w:rsidR="00B2017D">
        <w:rPr>
          <w:rFonts w:cs="Times New Roman"/>
          <w:sz w:val="22"/>
          <w:szCs w:val="22"/>
        </w:rPr>
        <w:t>Blichowo – Wołowa – Blichowo</w:t>
      </w:r>
      <w:bookmarkEnd w:id="1"/>
      <w:r w:rsidR="00B53151" w:rsidRPr="009539BA">
        <w:rPr>
          <w:rFonts w:cs="Times New Roman"/>
          <w:sz w:val="22"/>
          <w:szCs w:val="22"/>
        </w:rPr>
        <w:t>.</w:t>
      </w:r>
    </w:p>
    <w:p w14:paraId="7F155B99" w14:textId="1BF1DF40" w:rsidR="00B53151" w:rsidRPr="00564316" w:rsidRDefault="00B53151" w:rsidP="00564316">
      <w:pPr>
        <w:pStyle w:val="Akapitzlist"/>
        <w:numPr>
          <w:ilvl w:val="0"/>
          <w:numId w:val="5"/>
        </w:num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ind w:left="357" w:hanging="357"/>
        <w:jc w:val="both"/>
        <w:rPr>
          <w:rFonts w:cs="Times New Roman"/>
          <w:sz w:val="22"/>
          <w:szCs w:val="22"/>
        </w:rPr>
      </w:pPr>
      <w:r w:rsidRPr="00564316">
        <w:rPr>
          <w:rFonts w:cs="Times New Roman"/>
          <w:sz w:val="22"/>
          <w:szCs w:val="22"/>
        </w:rPr>
        <w:t xml:space="preserve">Przewozy na liniach o których mowa w ust. 2 wykonywane będą przez operatora publicznego transportu zbiorowego wybranego przez Gminę </w:t>
      </w:r>
      <w:r w:rsidR="00564316">
        <w:rPr>
          <w:rFonts w:cs="Times New Roman"/>
          <w:sz w:val="22"/>
          <w:szCs w:val="22"/>
        </w:rPr>
        <w:t>Bulkowo</w:t>
      </w:r>
      <w:r w:rsidRPr="00564316">
        <w:rPr>
          <w:rFonts w:cs="Times New Roman"/>
          <w:sz w:val="22"/>
          <w:szCs w:val="22"/>
        </w:rPr>
        <w:t>.</w:t>
      </w:r>
    </w:p>
    <w:p w14:paraId="3266482C" w14:textId="6232C98D" w:rsidR="00B53151" w:rsidRPr="00B53151" w:rsidRDefault="00B53151" w:rsidP="00564316">
      <w:pPr>
        <w:pStyle w:val="Akapitzlist"/>
        <w:numPr>
          <w:ilvl w:val="0"/>
          <w:numId w:val="5"/>
        </w:num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ind w:left="357" w:hanging="357"/>
        <w:jc w:val="both"/>
        <w:rPr>
          <w:rFonts w:cs="Times New Roman"/>
          <w:sz w:val="22"/>
          <w:szCs w:val="22"/>
        </w:rPr>
      </w:pPr>
      <w:r w:rsidRPr="00B53151">
        <w:rPr>
          <w:rFonts w:cs="Times New Roman"/>
          <w:sz w:val="22"/>
          <w:szCs w:val="22"/>
        </w:rPr>
        <w:t xml:space="preserve">Powierzone Gminie </w:t>
      </w:r>
      <w:r w:rsidR="00564316">
        <w:rPr>
          <w:rFonts w:cs="Times New Roman"/>
          <w:sz w:val="22"/>
          <w:szCs w:val="22"/>
        </w:rPr>
        <w:t>Bulkowo</w:t>
      </w:r>
      <w:r w:rsidRPr="00B53151">
        <w:rPr>
          <w:rFonts w:cs="Times New Roman"/>
          <w:sz w:val="22"/>
          <w:szCs w:val="22"/>
        </w:rPr>
        <w:t xml:space="preserve"> przez </w:t>
      </w:r>
      <w:r w:rsidR="00DF7563">
        <w:rPr>
          <w:rFonts w:cs="Times New Roman"/>
          <w:sz w:val="22"/>
          <w:szCs w:val="22"/>
        </w:rPr>
        <w:t>G</w:t>
      </w:r>
      <w:r w:rsidR="00564316">
        <w:rPr>
          <w:rFonts w:cs="Times New Roman"/>
          <w:sz w:val="22"/>
          <w:szCs w:val="22"/>
        </w:rPr>
        <w:t>minę Bodzanów</w:t>
      </w:r>
      <w:r w:rsidRPr="00B53151">
        <w:rPr>
          <w:rFonts w:cs="Times New Roman"/>
          <w:sz w:val="22"/>
          <w:szCs w:val="22"/>
        </w:rPr>
        <w:t xml:space="preserve"> zadania z zakresu organizacji publicznego transportu zbiorowego obejmują w szczególności:</w:t>
      </w:r>
    </w:p>
    <w:p w14:paraId="0BF1D700" w14:textId="77777777" w:rsidR="00B53151" w:rsidRDefault="00B53151" w:rsidP="00B53151">
      <w:pPr>
        <w:pStyle w:val="Akapitzlist"/>
        <w:numPr>
          <w:ilvl w:val="0"/>
          <w:numId w:val="7"/>
        </w:num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ind w:left="714" w:hanging="357"/>
        <w:jc w:val="both"/>
        <w:rPr>
          <w:rFonts w:cs="Times New Roman"/>
          <w:sz w:val="22"/>
          <w:szCs w:val="22"/>
        </w:rPr>
      </w:pPr>
      <w:r w:rsidRPr="00B53151">
        <w:rPr>
          <w:rFonts w:cs="Times New Roman"/>
          <w:sz w:val="22"/>
          <w:szCs w:val="22"/>
        </w:rPr>
        <w:t>zapewnienie regularnego i zgodnego z ustalonym rozkładem jazdy przewozu pasażerów;</w:t>
      </w:r>
    </w:p>
    <w:p w14:paraId="449720D9" w14:textId="77777777" w:rsidR="00B53151" w:rsidRDefault="00B53151" w:rsidP="00B53151">
      <w:pPr>
        <w:pStyle w:val="Akapitzlist"/>
        <w:numPr>
          <w:ilvl w:val="0"/>
          <w:numId w:val="7"/>
        </w:num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ind w:left="714" w:hanging="357"/>
        <w:jc w:val="both"/>
        <w:rPr>
          <w:rFonts w:cs="Times New Roman"/>
          <w:sz w:val="22"/>
          <w:szCs w:val="22"/>
        </w:rPr>
      </w:pPr>
      <w:r w:rsidRPr="00B53151">
        <w:rPr>
          <w:rFonts w:cs="Times New Roman"/>
          <w:sz w:val="22"/>
          <w:szCs w:val="22"/>
        </w:rPr>
        <w:t>zorganizowanie obsługi linii komunikacyjnych przez tabor sprawny technicznie i właściwie oznakowany</w:t>
      </w:r>
      <w:r>
        <w:rPr>
          <w:rFonts w:cs="Times New Roman"/>
          <w:sz w:val="22"/>
          <w:szCs w:val="22"/>
        </w:rPr>
        <w:t>;</w:t>
      </w:r>
    </w:p>
    <w:p w14:paraId="19528633" w14:textId="77777777" w:rsidR="00B53151" w:rsidRDefault="00B53151" w:rsidP="00B53151">
      <w:pPr>
        <w:pStyle w:val="Akapitzlist"/>
        <w:numPr>
          <w:ilvl w:val="0"/>
          <w:numId w:val="7"/>
        </w:num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ind w:left="714" w:hanging="357"/>
        <w:jc w:val="both"/>
        <w:rPr>
          <w:rFonts w:cs="Times New Roman"/>
          <w:sz w:val="22"/>
          <w:szCs w:val="22"/>
        </w:rPr>
      </w:pPr>
      <w:r w:rsidRPr="00B53151">
        <w:rPr>
          <w:rFonts w:cs="Times New Roman"/>
          <w:sz w:val="22"/>
          <w:szCs w:val="22"/>
        </w:rPr>
        <w:t>dystrybucj</w:t>
      </w:r>
      <w:r>
        <w:rPr>
          <w:rFonts w:cs="Times New Roman"/>
          <w:sz w:val="22"/>
          <w:szCs w:val="22"/>
        </w:rPr>
        <w:t>ę</w:t>
      </w:r>
      <w:r w:rsidRPr="00B53151">
        <w:rPr>
          <w:rFonts w:cs="Times New Roman"/>
          <w:sz w:val="22"/>
          <w:szCs w:val="22"/>
        </w:rPr>
        <w:t xml:space="preserve"> biletów;</w:t>
      </w:r>
    </w:p>
    <w:p w14:paraId="2CDDA1AD" w14:textId="77777777" w:rsidR="00B53151" w:rsidRDefault="00B53151" w:rsidP="00B53151">
      <w:pPr>
        <w:pStyle w:val="Akapitzlist"/>
        <w:numPr>
          <w:ilvl w:val="0"/>
          <w:numId w:val="7"/>
        </w:num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ind w:left="714" w:hanging="357"/>
        <w:jc w:val="both"/>
        <w:rPr>
          <w:rFonts w:cs="Times New Roman"/>
          <w:sz w:val="22"/>
          <w:szCs w:val="22"/>
        </w:rPr>
      </w:pPr>
      <w:r w:rsidRPr="00B53151">
        <w:rPr>
          <w:rFonts w:cs="Times New Roman"/>
          <w:sz w:val="22"/>
          <w:szCs w:val="22"/>
        </w:rPr>
        <w:t>zapewnienie kontroli biletów;</w:t>
      </w:r>
    </w:p>
    <w:p w14:paraId="5AE3E308" w14:textId="76B10D58" w:rsidR="00B53151" w:rsidRDefault="00B53151" w:rsidP="00B53151">
      <w:pPr>
        <w:pStyle w:val="Akapitzlist"/>
        <w:numPr>
          <w:ilvl w:val="0"/>
          <w:numId w:val="7"/>
        </w:num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ind w:left="714" w:hanging="357"/>
        <w:jc w:val="both"/>
        <w:rPr>
          <w:rFonts w:cs="Times New Roman"/>
          <w:sz w:val="22"/>
          <w:szCs w:val="22"/>
        </w:rPr>
      </w:pPr>
      <w:r w:rsidRPr="00B53151">
        <w:rPr>
          <w:rFonts w:cs="Times New Roman"/>
          <w:sz w:val="22"/>
          <w:szCs w:val="22"/>
        </w:rPr>
        <w:t xml:space="preserve">ustalenie </w:t>
      </w:r>
      <w:r>
        <w:rPr>
          <w:rFonts w:cs="Times New Roman"/>
          <w:sz w:val="22"/>
          <w:szCs w:val="22"/>
        </w:rPr>
        <w:t xml:space="preserve">regulaminu oraz </w:t>
      </w:r>
      <w:r w:rsidRPr="00B53151">
        <w:rPr>
          <w:rFonts w:cs="Times New Roman"/>
          <w:sz w:val="22"/>
          <w:szCs w:val="22"/>
        </w:rPr>
        <w:t>taryf przewozu osób, bagażu i zwierząt, w tym uprawnień do przejazdów bezpłatnych i ulgowych;</w:t>
      </w:r>
    </w:p>
    <w:p w14:paraId="57B8000A" w14:textId="6142D5FF" w:rsidR="008B5BEA" w:rsidRDefault="00B53151" w:rsidP="008B5BEA">
      <w:pPr>
        <w:pStyle w:val="Akapitzlist"/>
        <w:numPr>
          <w:ilvl w:val="0"/>
          <w:numId w:val="7"/>
        </w:num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ind w:left="714" w:hanging="357"/>
        <w:jc w:val="both"/>
        <w:rPr>
          <w:rFonts w:cs="Times New Roman"/>
          <w:sz w:val="22"/>
          <w:szCs w:val="22"/>
        </w:rPr>
      </w:pPr>
      <w:r w:rsidRPr="00B53151">
        <w:rPr>
          <w:rFonts w:cs="Times New Roman"/>
          <w:sz w:val="22"/>
          <w:szCs w:val="22"/>
        </w:rPr>
        <w:t xml:space="preserve">opracowywanie rozkładów jazdy i uzgadniania ich z </w:t>
      </w:r>
      <w:r w:rsidR="00564316">
        <w:rPr>
          <w:rFonts w:cs="Times New Roman"/>
          <w:sz w:val="22"/>
          <w:szCs w:val="22"/>
        </w:rPr>
        <w:t>Gminą Bodzanów</w:t>
      </w:r>
      <w:r w:rsidR="0076415F">
        <w:rPr>
          <w:rFonts w:cs="Times New Roman"/>
          <w:sz w:val="22"/>
          <w:szCs w:val="22"/>
        </w:rPr>
        <w:t>;</w:t>
      </w:r>
    </w:p>
    <w:p w14:paraId="1116AFE8" w14:textId="6712CFBA" w:rsidR="008B5BEA" w:rsidRPr="008B5BEA" w:rsidRDefault="00B53151" w:rsidP="008B5BEA">
      <w:pPr>
        <w:pStyle w:val="Akapitzlist"/>
        <w:numPr>
          <w:ilvl w:val="0"/>
          <w:numId w:val="7"/>
        </w:num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ind w:left="714" w:hanging="357"/>
        <w:jc w:val="both"/>
        <w:rPr>
          <w:rFonts w:cs="Times New Roman"/>
          <w:sz w:val="22"/>
          <w:szCs w:val="22"/>
        </w:rPr>
      </w:pPr>
      <w:r w:rsidRPr="008B5BEA">
        <w:rPr>
          <w:rFonts w:cs="Times New Roman"/>
          <w:sz w:val="22"/>
          <w:szCs w:val="22"/>
        </w:rPr>
        <w:t>ocenę i kontrolę realizacji usług przez operatora publicznego transportu zbiorowego</w:t>
      </w:r>
      <w:r w:rsidR="008B3DCC" w:rsidRPr="008B5BEA">
        <w:rPr>
          <w:rFonts w:cs="Times New Roman"/>
        </w:rPr>
        <w:t>.</w:t>
      </w:r>
    </w:p>
    <w:p w14:paraId="4A2E0FAB" w14:textId="77777777" w:rsidR="008B5BEA" w:rsidRDefault="008B5BEA" w:rsidP="008B5BEA">
      <w:pPr>
        <w:pStyle w:val="Akapitzlist"/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ind w:left="714"/>
        <w:rPr>
          <w:rFonts w:cs="Times New Roman"/>
          <w:b/>
          <w:bCs/>
          <w:sz w:val="22"/>
          <w:szCs w:val="22"/>
        </w:rPr>
      </w:pPr>
    </w:p>
    <w:p w14:paraId="7CD9EDA8" w14:textId="48E667EF" w:rsidR="008B3DCC" w:rsidRPr="008B5BEA" w:rsidRDefault="00B84335" w:rsidP="008B5BEA">
      <w:pPr>
        <w:pStyle w:val="Akapitzlist"/>
        <w:spacing w:line="360" w:lineRule="auto"/>
        <w:ind w:left="0"/>
        <w:jc w:val="center"/>
        <w:rPr>
          <w:rFonts w:cs="Times New Roman"/>
          <w:b/>
          <w:bCs/>
          <w:sz w:val="22"/>
          <w:szCs w:val="22"/>
        </w:rPr>
      </w:pPr>
      <w:r w:rsidRPr="008B5BEA">
        <w:rPr>
          <w:rFonts w:cs="Times New Roman"/>
          <w:b/>
          <w:bCs/>
          <w:sz w:val="22"/>
          <w:szCs w:val="22"/>
        </w:rPr>
        <w:t>§</w:t>
      </w:r>
      <w:r w:rsidR="008B3DCC" w:rsidRPr="008B5BEA">
        <w:rPr>
          <w:rFonts w:cs="Times New Roman"/>
          <w:b/>
          <w:bCs/>
          <w:sz w:val="22"/>
          <w:szCs w:val="22"/>
        </w:rPr>
        <w:t xml:space="preserve"> </w:t>
      </w:r>
      <w:r w:rsidRPr="008B5BEA">
        <w:rPr>
          <w:rFonts w:cs="Times New Roman"/>
          <w:b/>
          <w:bCs/>
          <w:sz w:val="22"/>
          <w:szCs w:val="22"/>
        </w:rPr>
        <w:t>2</w:t>
      </w:r>
    </w:p>
    <w:p w14:paraId="6157E25A" w14:textId="64E7C84E" w:rsidR="00E241FE" w:rsidRDefault="00B53151" w:rsidP="00B53151">
      <w:pPr>
        <w:pStyle w:val="Akapitzlist"/>
        <w:numPr>
          <w:ilvl w:val="0"/>
          <w:numId w:val="8"/>
        </w:num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ind w:left="357" w:hanging="357"/>
        <w:jc w:val="both"/>
        <w:rPr>
          <w:rFonts w:cs="Times New Roman"/>
          <w:sz w:val="22"/>
          <w:szCs w:val="22"/>
        </w:rPr>
      </w:pPr>
      <w:r w:rsidRPr="00E241FE">
        <w:rPr>
          <w:rFonts w:cs="Times New Roman"/>
          <w:sz w:val="22"/>
          <w:szCs w:val="22"/>
        </w:rPr>
        <w:t>Na tras</w:t>
      </w:r>
      <w:r w:rsidR="00564316">
        <w:rPr>
          <w:rFonts w:cs="Times New Roman"/>
          <w:sz w:val="22"/>
          <w:szCs w:val="22"/>
        </w:rPr>
        <w:t xml:space="preserve">ach </w:t>
      </w:r>
      <w:r w:rsidRPr="00E241FE">
        <w:rPr>
          <w:rFonts w:cs="Times New Roman"/>
          <w:sz w:val="22"/>
          <w:szCs w:val="22"/>
        </w:rPr>
        <w:t>linii autobusow</w:t>
      </w:r>
      <w:r w:rsidR="00564316">
        <w:rPr>
          <w:rFonts w:cs="Times New Roman"/>
          <w:sz w:val="22"/>
          <w:szCs w:val="22"/>
        </w:rPr>
        <w:t>ych</w:t>
      </w:r>
      <w:r w:rsidRPr="00E241FE">
        <w:rPr>
          <w:rFonts w:cs="Times New Roman"/>
          <w:sz w:val="22"/>
          <w:szCs w:val="22"/>
        </w:rPr>
        <w:t>, o których mowa w § 1 ust. 2, obowiązują ceny biletów za usługi przewozowe i przepisy porządkowe określone przez Gmin</w:t>
      </w:r>
      <w:r w:rsidR="00070F69">
        <w:rPr>
          <w:rFonts w:cs="Times New Roman"/>
          <w:sz w:val="22"/>
          <w:szCs w:val="22"/>
        </w:rPr>
        <w:t>ę</w:t>
      </w:r>
      <w:r w:rsidRPr="00E241FE">
        <w:rPr>
          <w:rFonts w:cs="Times New Roman"/>
          <w:sz w:val="22"/>
          <w:szCs w:val="22"/>
        </w:rPr>
        <w:t xml:space="preserve"> </w:t>
      </w:r>
      <w:r w:rsidR="00564316">
        <w:rPr>
          <w:rFonts w:cs="Times New Roman"/>
          <w:sz w:val="22"/>
          <w:szCs w:val="22"/>
        </w:rPr>
        <w:t>Bulkowo</w:t>
      </w:r>
      <w:r w:rsidRPr="00E241FE">
        <w:rPr>
          <w:rFonts w:cs="Times New Roman"/>
          <w:sz w:val="22"/>
          <w:szCs w:val="22"/>
        </w:rPr>
        <w:t>.</w:t>
      </w:r>
    </w:p>
    <w:p w14:paraId="422682F0" w14:textId="34FFCC36" w:rsidR="00E241FE" w:rsidRPr="00E241FE" w:rsidRDefault="00B53151" w:rsidP="00AE5F88">
      <w:pPr>
        <w:pStyle w:val="Akapitzlist"/>
        <w:numPr>
          <w:ilvl w:val="0"/>
          <w:numId w:val="8"/>
        </w:num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ind w:left="357" w:hanging="357"/>
        <w:jc w:val="both"/>
        <w:rPr>
          <w:rFonts w:cs="Times New Roman"/>
        </w:rPr>
      </w:pPr>
      <w:r w:rsidRPr="00E241FE">
        <w:rPr>
          <w:rFonts w:cs="Times New Roman"/>
          <w:sz w:val="22"/>
          <w:szCs w:val="22"/>
        </w:rPr>
        <w:t>Wpływy ze sprzedaży biletów operatora na liniach objętych Porozumieniem, są przychod</w:t>
      </w:r>
      <w:r w:rsidR="00070F69">
        <w:rPr>
          <w:rFonts w:cs="Times New Roman"/>
          <w:sz w:val="22"/>
          <w:szCs w:val="22"/>
        </w:rPr>
        <w:t>ami</w:t>
      </w:r>
      <w:r w:rsidRPr="00E241FE">
        <w:rPr>
          <w:rFonts w:cs="Times New Roman"/>
          <w:sz w:val="22"/>
          <w:szCs w:val="22"/>
        </w:rPr>
        <w:t xml:space="preserve"> tego operatora.</w:t>
      </w:r>
    </w:p>
    <w:p w14:paraId="10E88DE3" w14:textId="77777777" w:rsidR="00E241FE" w:rsidRDefault="00E241FE" w:rsidP="00E241FE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jc w:val="both"/>
        <w:rPr>
          <w:rFonts w:cs="Times New Roman"/>
          <w:sz w:val="22"/>
          <w:szCs w:val="22"/>
        </w:rPr>
      </w:pPr>
    </w:p>
    <w:p w14:paraId="5629D66B" w14:textId="4498003A" w:rsidR="00E241FE" w:rsidRPr="00E241FE" w:rsidRDefault="00B84335" w:rsidP="00E241FE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E241FE">
        <w:rPr>
          <w:rFonts w:cs="Times New Roman"/>
          <w:b/>
          <w:bCs/>
          <w:sz w:val="22"/>
          <w:szCs w:val="22"/>
        </w:rPr>
        <w:t>§</w:t>
      </w:r>
      <w:r w:rsidR="00E241FE" w:rsidRPr="00E241FE">
        <w:rPr>
          <w:rFonts w:cs="Times New Roman"/>
          <w:b/>
          <w:bCs/>
          <w:sz w:val="22"/>
          <w:szCs w:val="22"/>
        </w:rPr>
        <w:t xml:space="preserve"> 3</w:t>
      </w:r>
    </w:p>
    <w:p w14:paraId="1102D9F9" w14:textId="24AA0684" w:rsidR="00E241FE" w:rsidRDefault="00E241FE" w:rsidP="00E241FE">
      <w:pPr>
        <w:pStyle w:val="Akapitzlist"/>
        <w:numPr>
          <w:ilvl w:val="0"/>
          <w:numId w:val="9"/>
        </w:num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ind w:left="357" w:hanging="357"/>
        <w:jc w:val="both"/>
        <w:rPr>
          <w:rFonts w:cs="Times New Roman"/>
          <w:sz w:val="22"/>
          <w:szCs w:val="22"/>
        </w:rPr>
      </w:pPr>
      <w:r w:rsidRPr="00E241FE">
        <w:rPr>
          <w:rFonts w:cs="Times New Roman"/>
          <w:sz w:val="22"/>
          <w:szCs w:val="22"/>
        </w:rPr>
        <w:t xml:space="preserve">Wyposażenie przystanków ustawionych przez </w:t>
      </w:r>
      <w:r w:rsidR="00564316">
        <w:rPr>
          <w:rFonts w:cs="Times New Roman"/>
          <w:sz w:val="22"/>
          <w:szCs w:val="22"/>
        </w:rPr>
        <w:t>Gminę Bodzanów</w:t>
      </w:r>
      <w:r w:rsidRPr="00E241FE">
        <w:rPr>
          <w:rFonts w:cs="Times New Roman"/>
          <w:sz w:val="22"/>
          <w:szCs w:val="22"/>
        </w:rPr>
        <w:t xml:space="preserve"> stanowi własność </w:t>
      </w:r>
      <w:r w:rsidR="00564316">
        <w:rPr>
          <w:rFonts w:cs="Times New Roman"/>
          <w:sz w:val="22"/>
          <w:szCs w:val="22"/>
        </w:rPr>
        <w:t xml:space="preserve">Gminy Bodzanów </w:t>
      </w:r>
      <w:r w:rsidRPr="00E241FE">
        <w:rPr>
          <w:rFonts w:cs="Times New Roman"/>
          <w:sz w:val="22"/>
          <w:szCs w:val="22"/>
        </w:rPr>
        <w:t>i będzie przez nią utrzymywane i naprawiane na własny koszt.</w:t>
      </w:r>
    </w:p>
    <w:p w14:paraId="6C23CCD1" w14:textId="50E89659" w:rsidR="00E241FE" w:rsidRDefault="00564316" w:rsidP="00E241FE">
      <w:pPr>
        <w:pStyle w:val="Akapitzlist"/>
        <w:numPr>
          <w:ilvl w:val="0"/>
          <w:numId w:val="9"/>
        </w:num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ind w:left="357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Gmina Bodzanów </w:t>
      </w:r>
      <w:r w:rsidR="00E241FE" w:rsidRPr="00E241FE">
        <w:rPr>
          <w:rFonts w:cs="Times New Roman"/>
          <w:sz w:val="22"/>
          <w:szCs w:val="22"/>
        </w:rPr>
        <w:t xml:space="preserve">jest zobowiązana do informowania </w:t>
      </w:r>
      <w:r w:rsidR="00E241FE">
        <w:rPr>
          <w:rFonts w:cs="Times New Roman"/>
          <w:sz w:val="22"/>
          <w:szCs w:val="22"/>
        </w:rPr>
        <w:t xml:space="preserve">Gminy </w:t>
      </w:r>
      <w:r>
        <w:rPr>
          <w:rFonts w:cs="Times New Roman"/>
          <w:sz w:val="22"/>
          <w:szCs w:val="22"/>
        </w:rPr>
        <w:t>Bulkowo</w:t>
      </w:r>
      <w:r w:rsidR="00E241FE" w:rsidRPr="00E241FE">
        <w:rPr>
          <w:rFonts w:cs="Times New Roman"/>
          <w:sz w:val="22"/>
          <w:szCs w:val="22"/>
        </w:rPr>
        <w:t xml:space="preserve"> o czasowym zawieszeniu lub zmianie lokalizacji przystanków zarządzanych przez </w:t>
      </w:r>
      <w:r>
        <w:rPr>
          <w:rFonts w:cs="Times New Roman"/>
          <w:sz w:val="22"/>
          <w:szCs w:val="22"/>
        </w:rPr>
        <w:t>Gminę Bodzanów</w:t>
      </w:r>
      <w:r w:rsidR="00E241FE" w:rsidRPr="00E241FE">
        <w:rPr>
          <w:rFonts w:cs="Times New Roman"/>
          <w:sz w:val="22"/>
          <w:szCs w:val="22"/>
        </w:rPr>
        <w:t>, lub o ograniczeniu ruchu na ulicach prowadzących do tych przystanków, dla linii objętych porozumieniem, z odpowiednim wyprzedzeniem umożliwiającym wprowadzenie zmian w przebieg</w:t>
      </w:r>
      <w:r w:rsidR="0076415F">
        <w:rPr>
          <w:rFonts w:cs="Times New Roman"/>
          <w:sz w:val="22"/>
          <w:szCs w:val="22"/>
        </w:rPr>
        <w:t>u trasy</w:t>
      </w:r>
      <w:r w:rsidR="00E241FE" w:rsidRPr="00E241FE">
        <w:rPr>
          <w:rFonts w:cs="Times New Roman"/>
          <w:sz w:val="22"/>
          <w:szCs w:val="22"/>
        </w:rPr>
        <w:t xml:space="preserve"> i rozkład</w:t>
      </w:r>
      <w:r w:rsidR="0076415F">
        <w:rPr>
          <w:rFonts w:cs="Times New Roman"/>
          <w:sz w:val="22"/>
          <w:szCs w:val="22"/>
        </w:rPr>
        <w:t>zie</w:t>
      </w:r>
      <w:r w:rsidR="00E241FE" w:rsidRPr="00E241FE">
        <w:rPr>
          <w:rFonts w:cs="Times New Roman"/>
          <w:sz w:val="22"/>
          <w:szCs w:val="22"/>
        </w:rPr>
        <w:t xml:space="preserve"> jazdy linii, o któr</w:t>
      </w:r>
      <w:r w:rsidR="0076415F">
        <w:rPr>
          <w:rFonts w:cs="Times New Roman"/>
          <w:sz w:val="22"/>
          <w:szCs w:val="22"/>
        </w:rPr>
        <w:t>ej</w:t>
      </w:r>
      <w:r w:rsidR="00E241FE" w:rsidRPr="00E241FE">
        <w:rPr>
          <w:rFonts w:cs="Times New Roman"/>
          <w:sz w:val="22"/>
          <w:szCs w:val="22"/>
        </w:rPr>
        <w:t xml:space="preserve"> mowa w § 1 ust. 2.</w:t>
      </w:r>
    </w:p>
    <w:p w14:paraId="0CFB57D2" w14:textId="1B3804BA" w:rsidR="00E241FE" w:rsidRDefault="00564316" w:rsidP="00E241FE">
      <w:pPr>
        <w:pStyle w:val="Akapitzlist"/>
        <w:numPr>
          <w:ilvl w:val="0"/>
          <w:numId w:val="9"/>
        </w:num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ind w:left="357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Gmina Bodzanów</w:t>
      </w:r>
      <w:r w:rsidR="00E241FE" w:rsidRPr="00E241FE">
        <w:rPr>
          <w:rFonts w:cs="Times New Roman"/>
          <w:sz w:val="22"/>
          <w:szCs w:val="22"/>
        </w:rPr>
        <w:t xml:space="preserve"> zobowiązuje się do utrzymania czystości, odśnieżania oraz konserwacji nawierzchni (jezdnie, zatoki, chodniki) na zarządzanych przez siebie drogach w obrębie przystanków i pętli położonych na terenie </w:t>
      </w:r>
      <w:r>
        <w:rPr>
          <w:rFonts w:cs="Times New Roman"/>
          <w:sz w:val="22"/>
          <w:szCs w:val="22"/>
        </w:rPr>
        <w:t>Gminy Bodzanów.</w:t>
      </w:r>
    </w:p>
    <w:p w14:paraId="521BFF77" w14:textId="278D823C" w:rsidR="00E241FE" w:rsidRDefault="00564316" w:rsidP="00E241FE">
      <w:pPr>
        <w:pStyle w:val="Akapitzlist"/>
        <w:numPr>
          <w:ilvl w:val="0"/>
          <w:numId w:val="9"/>
        </w:num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ind w:left="357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Gmina Bodzanów</w:t>
      </w:r>
      <w:r w:rsidR="00E241FE" w:rsidRPr="00E241FE">
        <w:rPr>
          <w:rFonts w:cs="Times New Roman"/>
          <w:sz w:val="22"/>
          <w:szCs w:val="22"/>
        </w:rPr>
        <w:t xml:space="preserve"> dla przystanków, których jest zarządcą, we własnym zakresie i na własny koszt zobowiązuje się do oznakowania ich znakami drogowymi pionowymi, zgodnymi z obowiązującymi przepisami oraz do przygotowania na tych przystankach miejsca do umieszczenia rozkład</w:t>
      </w:r>
      <w:r w:rsidR="0076415F">
        <w:rPr>
          <w:rFonts w:cs="Times New Roman"/>
          <w:sz w:val="22"/>
          <w:szCs w:val="22"/>
        </w:rPr>
        <w:t>u</w:t>
      </w:r>
      <w:r w:rsidR="00E241FE" w:rsidRPr="00E241FE">
        <w:rPr>
          <w:rFonts w:cs="Times New Roman"/>
          <w:sz w:val="22"/>
          <w:szCs w:val="22"/>
        </w:rPr>
        <w:t xml:space="preserve"> jazdy linii, o któr</w:t>
      </w:r>
      <w:r w:rsidR="0076415F">
        <w:rPr>
          <w:rFonts w:cs="Times New Roman"/>
          <w:sz w:val="22"/>
          <w:szCs w:val="22"/>
        </w:rPr>
        <w:t>ej</w:t>
      </w:r>
      <w:r w:rsidR="00E241FE" w:rsidRPr="00E241FE">
        <w:rPr>
          <w:rFonts w:cs="Times New Roman"/>
          <w:sz w:val="22"/>
          <w:szCs w:val="22"/>
        </w:rPr>
        <w:t xml:space="preserve"> mowa w § 1 ust. 2.</w:t>
      </w:r>
    </w:p>
    <w:p w14:paraId="5CC78726" w14:textId="18A7DFDD" w:rsidR="00031EBA" w:rsidRPr="00E241FE" w:rsidRDefault="00E241FE" w:rsidP="00E241FE">
      <w:pPr>
        <w:pStyle w:val="Akapitzlist"/>
        <w:numPr>
          <w:ilvl w:val="0"/>
          <w:numId w:val="9"/>
        </w:num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ind w:left="357" w:hanging="357"/>
        <w:jc w:val="both"/>
        <w:rPr>
          <w:rFonts w:cs="Times New Roman"/>
          <w:sz w:val="22"/>
          <w:szCs w:val="22"/>
        </w:rPr>
      </w:pPr>
      <w:r w:rsidRPr="00E241FE">
        <w:rPr>
          <w:rFonts w:cs="Times New Roman"/>
          <w:sz w:val="22"/>
          <w:szCs w:val="22"/>
        </w:rPr>
        <w:t xml:space="preserve">Operator wskazany przez </w:t>
      </w:r>
      <w:r w:rsidR="00814280">
        <w:rPr>
          <w:rFonts w:cs="Times New Roman"/>
          <w:sz w:val="22"/>
          <w:szCs w:val="22"/>
        </w:rPr>
        <w:t>Gminę</w:t>
      </w:r>
      <w:r w:rsidRPr="00E241FE">
        <w:rPr>
          <w:rFonts w:cs="Times New Roman"/>
          <w:sz w:val="22"/>
          <w:szCs w:val="22"/>
        </w:rPr>
        <w:t xml:space="preserve"> </w:t>
      </w:r>
      <w:r w:rsidR="00564316">
        <w:rPr>
          <w:rFonts w:cs="Times New Roman"/>
          <w:sz w:val="22"/>
          <w:szCs w:val="22"/>
        </w:rPr>
        <w:t>Bulkowo</w:t>
      </w:r>
      <w:r>
        <w:rPr>
          <w:rFonts w:cs="Times New Roman"/>
          <w:sz w:val="22"/>
          <w:szCs w:val="22"/>
        </w:rPr>
        <w:t xml:space="preserve"> </w:t>
      </w:r>
      <w:r w:rsidRPr="00E241FE">
        <w:rPr>
          <w:rFonts w:cs="Times New Roman"/>
          <w:sz w:val="22"/>
          <w:szCs w:val="22"/>
        </w:rPr>
        <w:t>do wykonywania przewozów na lini</w:t>
      </w:r>
      <w:r w:rsidR="00564316">
        <w:rPr>
          <w:rFonts w:cs="Times New Roman"/>
          <w:sz w:val="22"/>
          <w:szCs w:val="22"/>
        </w:rPr>
        <w:t>ach</w:t>
      </w:r>
      <w:r w:rsidRPr="00E241FE">
        <w:rPr>
          <w:rFonts w:cs="Times New Roman"/>
          <w:sz w:val="22"/>
          <w:szCs w:val="22"/>
        </w:rPr>
        <w:t xml:space="preserve"> o któr</w:t>
      </w:r>
      <w:r w:rsidR="00564316">
        <w:rPr>
          <w:rFonts w:cs="Times New Roman"/>
          <w:sz w:val="22"/>
          <w:szCs w:val="22"/>
        </w:rPr>
        <w:t>ych</w:t>
      </w:r>
      <w:r w:rsidRPr="00E241FE">
        <w:rPr>
          <w:rFonts w:cs="Times New Roman"/>
          <w:sz w:val="22"/>
          <w:szCs w:val="22"/>
        </w:rPr>
        <w:t xml:space="preserve"> mowa w § 1 ust. 2</w:t>
      </w:r>
      <w:r w:rsidR="00FA6CFA">
        <w:rPr>
          <w:rFonts w:cs="Times New Roman"/>
          <w:sz w:val="22"/>
          <w:szCs w:val="22"/>
        </w:rPr>
        <w:t>,</w:t>
      </w:r>
      <w:r w:rsidRPr="00E241FE">
        <w:rPr>
          <w:rFonts w:cs="Times New Roman"/>
          <w:sz w:val="22"/>
          <w:szCs w:val="22"/>
        </w:rPr>
        <w:t xml:space="preserve"> uzyska we własnym zakresie pozwolenia na korzystanie z przystanków i pętli położonych na terenie </w:t>
      </w:r>
      <w:r w:rsidR="00DF7563">
        <w:rPr>
          <w:rFonts w:cs="Times New Roman"/>
          <w:sz w:val="22"/>
          <w:szCs w:val="22"/>
        </w:rPr>
        <w:lastRenderedPageBreak/>
        <w:t>Gminy Bodzanów</w:t>
      </w:r>
      <w:r w:rsidR="00057B5E">
        <w:rPr>
          <w:rFonts w:cs="Times New Roman"/>
          <w:sz w:val="22"/>
          <w:szCs w:val="22"/>
        </w:rPr>
        <w:t>, jeśli uzgodnienia te są konieczne</w:t>
      </w:r>
      <w:r w:rsidR="00814280">
        <w:rPr>
          <w:rFonts w:cs="Times New Roman"/>
          <w:sz w:val="22"/>
          <w:szCs w:val="22"/>
        </w:rPr>
        <w:t>.</w:t>
      </w:r>
    </w:p>
    <w:p w14:paraId="067A4BE0" w14:textId="77777777" w:rsidR="00DF7563" w:rsidRDefault="00DF7563" w:rsidP="00E241FE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34B65592" w14:textId="3AF28F90" w:rsidR="00E241FE" w:rsidRPr="00E241FE" w:rsidRDefault="00B84335" w:rsidP="00E241FE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jc w:val="center"/>
        <w:rPr>
          <w:rFonts w:cs="Times New Roman"/>
          <w:sz w:val="22"/>
          <w:szCs w:val="22"/>
        </w:rPr>
      </w:pPr>
      <w:r w:rsidRPr="00AE5F88">
        <w:rPr>
          <w:rFonts w:cs="Times New Roman"/>
          <w:b/>
          <w:bCs/>
          <w:sz w:val="22"/>
          <w:szCs w:val="22"/>
        </w:rPr>
        <w:t>§</w:t>
      </w:r>
      <w:r w:rsidR="00E241FE">
        <w:rPr>
          <w:rFonts w:cs="Times New Roman"/>
          <w:b/>
          <w:bCs/>
          <w:sz w:val="22"/>
          <w:szCs w:val="22"/>
        </w:rPr>
        <w:t xml:space="preserve"> </w:t>
      </w:r>
      <w:r w:rsidRPr="00AE5F88">
        <w:rPr>
          <w:rFonts w:cs="Times New Roman"/>
          <w:b/>
          <w:bCs/>
          <w:sz w:val="22"/>
          <w:szCs w:val="22"/>
        </w:rPr>
        <w:t>4</w:t>
      </w:r>
    </w:p>
    <w:p w14:paraId="3EEBD845" w14:textId="291F2616" w:rsidR="00031EBA" w:rsidRPr="00DF7563" w:rsidRDefault="00DF7563" w:rsidP="00DF7563">
      <w:pPr>
        <w:tabs>
          <w:tab w:val="left" w:pos="2940"/>
          <w:tab w:val="left" w:pos="3615"/>
          <w:tab w:val="left" w:pos="3685"/>
          <w:tab w:val="left" w:pos="4941"/>
          <w:tab w:val="left" w:pos="5460"/>
        </w:tabs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 w:rsidRPr="00DF7563">
        <w:rPr>
          <w:rFonts w:cs="Times New Roman"/>
          <w:sz w:val="22"/>
          <w:szCs w:val="22"/>
        </w:rPr>
        <w:t xml:space="preserve">Ze względu na konieczność zaspokojenia potrzeb przewozowych części mieszkańców gminy </w:t>
      </w:r>
      <w:r>
        <w:rPr>
          <w:rFonts w:cs="Times New Roman"/>
          <w:sz w:val="22"/>
          <w:szCs w:val="22"/>
        </w:rPr>
        <w:t>Bodzanów</w:t>
      </w:r>
      <w:r w:rsidRPr="00DF7563">
        <w:rPr>
          <w:rFonts w:cs="Times New Roman"/>
          <w:sz w:val="22"/>
          <w:szCs w:val="22"/>
        </w:rPr>
        <w:t xml:space="preserve">, którzy wybrali kształcenie edukacyjne w placówkach oświatowych na obszarze gminy </w:t>
      </w:r>
      <w:r>
        <w:rPr>
          <w:rFonts w:cs="Times New Roman"/>
          <w:sz w:val="22"/>
          <w:szCs w:val="22"/>
        </w:rPr>
        <w:t>Bulkowo</w:t>
      </w:r>
      <w:r w:rsidRPr="00DF7563">
        <w:rPr>
          <w:rFonts w:cs="Times New Roman"/>
          <w:sz w:val="22"/>
          <w:szCs w:val="22"/>
        </w:rPr>
        <w:t xml:space="preserve">, za realizację przedmiotu porozumienia Gminie </w:t>
      </w:r>
      <w:r>
        <w:rPr>
          <w:rFonts w:cs="Times New Roman"/>
          <w:sz w:val="22"/>
          <w:szCs w:val="22"/>
        </w:rPr>
        <w:t>Bulkowo</w:t>
      </w:r>
      <w:r w:rsidRPr="00DF7563">
        <w:rPr>
          <w:rFonts w:cs="Times New Roman"/>
          <w:sz w:val="22"/>
          <w:szCs w:val="22"/>
        </w:rPr>
        <w:t xml:space="preserve"> nie przysługuje jakiekolwiek wynagrodzenie ze strony Gminy </w:t>
      </w:r>
      <w:r>
        <w:rPr>
          <w:rFonts w:cs="Times New Roman"/>
          <w:sz w:val="22"/>
          <w:szCs w:val="22"/>
        </w:rPr>
        <w:t>Bodzanów</w:t>
      </w:r>
      <w:r w:rsidRPr="00DF7563">
        <w:rPr>
          <w:rFonts w:cs="Times New Roman"/>
          <w:sz w:val="22"/>
          <w:szCs w:val="22"/>
        </w:rPr>
        <w:t>.</w:t>
      </w:r>
    </w:p>
    <w:p w14:paraId="733F9B45" w14:textId="77777777" w:rsidR="00DF7563" w:rsidRDefault="00DF7563" w:rsidP="00336110">
      <w:pPr>
        <w:spacing w:line="360" w:lineRule="auto"/>
        <w:jc w:val="center"/>
        <w:rPr>
          <w:rFonts w:cs="Times New Roman"/>
          <w:b/>
          <w:bCs/>
          <w:sz w:val="22"/>
          <w:szCs w:val="22"/>
        </w:rPr>
      </w:pPr>
    </w:p>
    <w:p w14:paraId="6E072945" w14:textId="2B04D3D7" w:rsidR="00336110" w:rsidRPr="00336110" w:rsidRDefault="00336110" w:rsidP="00336110">
      <w:pPr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336110">
        <w:rPr>
          <w:rFonts w:cs="Times New Roman"/>
          <w:b/>
          <w:bCs/>
          <w:sz w:val="22"/>
          <w:szCs w:val="22"/>
        </w:rPr>
        <w:t>§ 5</w:t>
      </w:r>
    </w:p>
    <w:p w14:paraId="7BDFB2ED" w14:textId="449E1457" w:rsidR="00336110" w:rsidRDefault="005016C3" w:rsidP="002C039F">
      <w:pPr>
        <w:pStyle w:val="Akapitzlist"/>
        <w:numPr>
          <w:ilvl w:val="0"/>
          <w:numId w:val="12"/>
        </w:numPr>
        <w:tabs>
          <w:tab w:val="left" w:pos="2940"/>
          <w:tab w:val="left" w:pos="3615"/>
          <w:tab w:val="left" w:pos="3685"/>
          <w:tab w:val="left" w:pos="4941"/>
          <w:tab w:val="left" w:pos="5460"/>
        </w:tabs>
        <w:spacing w:line="360" w:lineRule="auto"/>
        <w:ind w:left="357" w:hanging="357"/>
        <w:jc w:val="both"/>
        <w:rPr>
          <w:rFonts w:cs="Times New Roman"/>
          <w:sz w:val="22"/>
          <w:szCs w:val="22"/>
        </w:rPr>
      </w:pPr>
      <w:r w:rsidRPr="005016C3">
        <w:rPr>
          <w:rFonts w:cs="Times New Roman"/>
          <w:sz w:val="22"/>
          <w:szCs w:val="22"/>
        </w:rPr>
        <w:t>W sprawach nieuregulowany</w:t>
      </w:r>
      <w:r w:rsidR="00B84335">
        <w:rPr>
          <w:rFonts w:cs="Times New Roman"/>
          <w:sz w:val="22"/>
          <w:szCs w:val="22"/>
        </w:rPr>
        <w:t>ch niniejszym porozumieniem mają</w:t>
      </w:r>
      <w:r w:rsidRPr="005016C3">
        <w:rPr>
          <w:rFonts w:cs="Times New Roman"/>
          <w:sz w:val="22"/>
          <w:szCs w:val="22"/>
        </w:rPr>
        <w:t xml:space="preserve"> zastosowanie przepisy Kodeksu cywilnego, ustawy o finansach publicznych, ustawy o publicznym transporcie zbiorowym, ustawy Prawo przewozowe oraz ustawy o Funduszu rozwoju przewozów autobusowych o charakterze użyteczności publiczne</w:t>
      </w:r>
      <w:r>
        <w:rPr>
          <w:rFonts w:cs="Times New Roman"/>
          <w:sz w:val="22"/>
          <w:szCs w:val="22"/>
        </w:rPr>
        <w:t>j</w:t>
      </w:r>
      <w:r w:rsidR="00336110">
        <w:rPr>
          <w:rFonts w:cs="Times New Roman"/>
          <w:sz w:val="22"/>
          <w:szCs w:val="22"/>
        </w:rPr>
        <w:t>.</w:t>
      </w:r>
    </w:p>
    <w:p w14:paraId="4E4E3D07" w14:textId="07720AAD" w:rsidR="002C039F" w:rsidRDefault="00336110" w:rsidP="002C039F">
      <w:pPr>
        <w:pStyle w:val="Akapitzlist"/>
        <w:numPr>
          <w:ilvl w:val="0"/>
          <w:numId w:val="12"/>
        </w:numPr>
        <w:tabs>
          <w:tab w:val="left" w:pos="2940"/>
          <w:tab w:val="left" w:pos="3615"/>
          <w:tab w:val="left" w:pos="3685"/>
          <w:tab w:val="left" w:pos="4941"/>
          <w:tab w:val="left" w:pos="5460"/>
        </w:tabs>
        <w:spacing w:line="360" w:lineRule="auto"/>
        <w:ind w:left="357" w:hanging="357"/>
        <w:jc w:val="both"/>
        <w:rPr>
          <w:rFonts w:cs="Times New Roman"/>
          <w:sz w:val="22"/>
          <w:szCs w:val="22"/>
        </w:rPr>
      </w:pPr>
      <w:r w:rsidRPr="00336110">
        <w:rPr>
          <w:rFonts w:cs="Times New Roman"/>
          <w:sz w:val="22"/>
          <w:szCs w:val="22"/>
        </w:rPr>
        <w:t xml:space="preserve">Strony ustalają, że wszelkie spory wynikłe na tle realizacji postanowień porozumienia, będą rozstrzygane polubownie, a w przypadku braku polubownego rozstrzygnięcia sporu </w:t>
      </w:r>
      <w:r w:rsidR="00070F69">
        <w:rPr>
          <w:rFonts w:cs="Times New Roman"/>
          <w:sz w:val="22"/>
          <w:szCs w:val="22"/>
        </w:rPr>
        <w:t xml:space="preserve">przez </w:t>
      </w:r>
      <w:r w:rsidRPr="00336110">
        <w:rPr>
          <w:rFonts w:cs="Times New Roman"/>
          <w:sz w:val="22"/>
          <w:szCs w:val="22"/>
        </w:rPr>
        <w:t xml:space="preserve">właściwy </w:t>
      </w:r>
      <w:r w:rsidR="008812B8">
        <w:rPr>
          <w:rFonts w:cs="Times New Roman"/>
          <w:sz w:val="22"/>
          <w:szCs w:val="22"/>
        </w:rPr>
        <w:t>miejscowo</w:t>
      </w:r>
      <w:r w:rsidR="002D23B7">
        <w:rPr>
          <w:rFonts w:cs="Times New Roman"/>
          <w:sz w:val="22"/>
          <w:szCs w:val="22"/>
        </w:rPr>
        <w:t xml:space="preserve"> dla powoda</w:t>
      </w:r>
      <w:r w:rsidR="008812B8">
        <w:rPr>
          <w:rFonts w:cs="Times New Roman"/>
          <w:sz w:val="22"/>
          <w:szCs w:val="22"/>
        </w:rPr>
        <w:t xml:space="preserve"> </w:t>
      </w:r>
      <w:r w:rsidRPr="00336110">
        <w:rPr>
          <w:rFonts w:cs="Times New Roman"/>
          <w:sz w:val="22"/>
          <w:szCs w:val="22"/>
        </w:rPr>
        <w:t>sąd.</w:t>
      </w:r>
    </w:p>
    <w:p w14:paraId="0E7B5477" w14:textId="025D3F33" w:rsidR="00336110" w:rsidRPr="002C039F" w:rsidRDefault="005016C3" w:rsidP="002C039F">
      <w:pPr>
        <w:pStyle w:val="Akapitzlist"/>
        <w:numPr>
          <w:ilvl w:val="0"/>
          <w:numId w:val="12"/>
        </w:numPr>
        <w:tabs>
          <w:tab w:val="left" w:pos="2940"/>
          <w:tab w:val="left" w:pos="3615"/>
          <w:tab w:val="left" w:pos="3685"/>
          <w:tab w:val="left" w:pos="4941"/>
          <w:tab w:val="left" w:pos="5460"/>
        </w:tabs>
        <w:spacing w:line="360" w:lineRule="auto"/>
        <w:ind w:left="357" w:hanging="357"/>
        <w:jc w:val="both"/>
        <w:rPr>
          <w:rFonts w:cs="Times New Roman"/>
          <w:sz w:val="22"/>
          <w:szCs w:val="22"/>
        </w:rPr>
      </w:pPr>
      <w:r w:rsidRPr="002C039F">
        <w:rPr>
          <w:rFonts w:cs="Times New Roman"/>
          <w:sz w:val="22"/>
          <w:szCs w:val="22"/>
        </w:rPr>
        <w:t>Wszelkie z</w:t>
      </w:r>
      <w:r w:rsidR="00336110" w:rsidRPr="002C039F">
        <w:rPr>
          <w:rFonts w:cs="Times New Roman"/>
          <w:sz w:val="22"/>
          <w:szCs w:val="22"/>
        </w:rPr>
        <w:t>miany porozumienia wymagają formy pisemnej, pod rygorem nieważności.</w:t>
      </w:r>
    </w:p>
    <w:p w14:paraId="2C64085D" w14:textId="77777777" w:rsidR="00336110" w:rsidRPr="00336110" w:rsidRDefault="00336110" w:rsidP="00336110">
      <w:pPr>
        <w:tabs>
          <w:tab w:val="left" w:pos="2940"/>
          <w:tab w:val="left" w:pos="3615"/>
          <w:tab w:val="left" w:pos="3685"/>
          <w:tab w:val="left" w:pos="4941"/>
          <w:tab w:val="left" w:pos="5460"/>
        </w:tabs>
        <w:spacing w:line="360" w:lineRule="auto"/>
        <w:jc w:val="both"/>
        <w:rPr>
          <w:rFonts w:cs="Times New Roman"/>
          <w:sz w:val="22"/>
          <w:szCs w:val="22"/>
        </w:rPr>
      </w:pPr>
    </w:p>
    <w:p w14:paraId="14A194EE" w14:textId="77777777" w:rsidR="00336110" w:rsidRPr="00336110" w:rsidRDefault="00336110" w:rsidP="00336110">
      <w:pPr>
        <w:tabs>
          <w:tab w:val="left" w:pos="2940"/>
          <w:tab w:val="left" w:pos="3615"/>
          <w:tab w:val="left" w:pos="3685"/>
          <w:tab w:val="left" w:pos="4941"/>
          <w:tab w:val="left" w:pos="5460"/>
        </w:tabs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336110">
        <w:rPr>
          <w:rFonts w:cs="Times New Roman"/>
          <w:b/>
          <w:bCs/>
          <w:sz w:val="22"/>
          <w:szCs w:val="22"/>
        </w:rPr>
        <w:t>§ 6</w:t>
      </w:r>
    </w:p>
    <w:p w14:paraId="3BE1AB0C" w14:textId="0FC5A34D" w:rsidR="00C76388" w:rsidRDefault="00C76388" w:rsidP="00C76388">
      <w:pPr>
        <w:pStyle w:val="Akapitzlist"/>
        <w:numPr>
          <w:ilvl w:val="0"/>
          <w:numId w:val="11"/>
        </w:numPr>
        <w:tabs>
          <w:tab w:val="left" w:pos="2940"/>
          <w:tab w:val="left" w:pos="3615"/>
          <w:tab w:val="left" w:pos="3685"/>
          <w:tab w:val="left" w:pos="4941"/>
          <w:tab w:val="left" w:pos="5460"/>
        </w:tabs>
        <w:spacing w:line="360" w:lineRule="auto"/>
        <w:ind w:left="357" w:hanging="357"/>
        <w:jc w:val="both"/>
        <w:rPr>
          <w:rFonts w:cs="Times New Roman"/>
          <w:sz w:val="22"/>
          <w:szCs w:val="22"/>
        </w:rPr>
      </w:pPr>
      <w:r w:rsidRPr="00336110">
        <w:rPr>
          <w:rFonts w:cs="Times New Roman"/>
          <w:sz w:val="22"/>
          <w:szCs w:val="22"/>
        </w:rPr>
        <w:t xml:space="preserve">Porozumienie podlega publikacji w Dzienniku Urzędowym Województwa </w:t>
      </w:r>
      <w:r w:rsidR="00DF7563">
        <w:rPr>
          <w:rFonts w:cs="Times New Roman"/>
          <w:sz w:val="22"/>
          <w:szCs w:val="22"/>
        </w:rPr>
        <w:t>Mazowieckiego</w:t>
      </w:r>
      <w:r w:rsidR="0076415F">
        <w:rPr>
          <w:rFonts w:cs="Times New Roman"/>
          <w:sz w:val="22"/>
          <w:szCs w:val="22"/>
        </w:rPr>
        <w:t>.</w:t>
      </w:r>
      <w:r w:rsidRPr="00336110">
        <w:rPr>
          <w:rFonts w:cs="Times New Roman"/>
          <w:sz w:val="22"/>
          <w:szCs w:val="22"/>
        </w:rPr>
        <w:t xml:space="preserve"> </w:t>
      </w:r>
    </w:p>
    <w:p w14:paraId="5B6BC02D" w14:textId="4FAB01C1" w:rsidR="00C76388" w:rsidRDefault="00C76388" w:rsidP="00D93E3B">
      <w:pPr>
        <w:pStyle w:val="Akapitzlist"/>
        <w:numPr>
          <w:ilvl w:val="0"/>
          <w:numId w:val="11"/>
        </w:numPr>
        <w:tabs>
          <w:tab w:val="left" w:pos="2940"/>
          <w:tab w:val="left" w:pos="3615"/>
          <w:tab w:val="left" w:pos="3685"/>
          <w:tab w:val="left" w:pos="4941"/>
          <w:tab w:val="left" w:pos="5460"/>
        </w:tabs>
        <w:spacing w:line="360" w:lineRule="auto"/>
        <w:ind w:left="357" w:hanging="357"/>
        <w:jc w:val="both"/>
        <w:rPr>
          <w:rFonts w:cs="Times New Roman"/>
          <w:sz w:val="22"/>
          <w:szCs w:val="22"/>
        </w:rPr>
      </w:pPr>
      <w:r w:rsidRPr="00336110">
        <w:rPr>
          <w:rFonts w:cs="Times New Roman"/>
          <w:sz w:val="22"/>
          <w:szCs w:val="22"/>
        </w:rPr>
        <w:t xml:space="preserve">Porozumienie </w:t>
      </w:r>
      <w:r>
        <w:rPr>
          <w:rFonts w:cs="Times New Roman"/>
          <w:sz w:val="22"/>
          <w:szCs w:val="22"/>
        </w:rPr>
        <w:t xml:space="preserve">dotyczy przewozów organizowanych przez Gminę </w:t>
      </w:r>
      <w:r w:rsidR="00DF7563">
        <w:rPr>
          <w:rFonts w:cs="Times New Roman"/>
          <w:sz w:val="22"/>
          <w:szCs w:val="22"/>
        </w:rPr>
        <w:t xml:space="preserve">Bulkowo </w:t>
      </w:r>
      <w:r>
        <w:rPr>
          <w:rFonts w:cs="Times New Roman"/>
          <w:sz w:val="22"/>
          <w:szCs w:val="22"/>
        </w:rPr>
        <w:t>od dnia</w:t>
      </w:r>
      <w:r w:rsidR="00571E8A">
        <w:rPr>
          <w:rFonts w:cs="Times New Roman"/>
          <w:sz w:val="22"/>
          <w:szCs w:val="22"/>
        </w:rPr>
        <w:t xml:space="preserve"> </w:t>
      </w:r>
      <w:r w:rsidRPr="00336110">
        <w:rPr>
          <w:rFonts w:cs="Times New Roman"/>
          <w:sz w:val="22"/>
          <w:szCs w:val="22"/>
        </w:rPr>
        <w:t xml:space="preserve">1 </w:t>
      </w:r>
      <w:r w:rsidR="00DF7563">
        <w:rPr>
          <w:rFonts w:cs="Times New Roman"/>
          <w:sz w:val="22"/>
          <w:szCs w:val="22"/>
        </w:rPr>
        <w:t>stycznia</w:t>
      </w:r>
      <w:r>
        <w:rPr>
          <w:rFonts w:cs="Times New Roman"/>
          <w:sz w:val="22"/>
          <w:szCs w:val="22"/>
        </w:rPr>
        <w:t xml:space="preserve"> 202</w:t>
      </w:r>
      <w:r w:rsidR="00DF7563">
        <w:rPr>
          <w:rFonts w:cs="Times New Roman"/>
          <w:sz w:val="22"/>
          <w:szCs w:val="22"/>
        </w:rPr>
        <w:t>5</w:t>
      </w:r>
      <w:r w:rsidRPr="00336110">
        <w:rPr>
          <w:rFonts w:cs="Times New Roman"/>
          <w:sz w:val="22"/>
          <w:szCs w:val="22"/>
        </w:rPr>
        <w:t xml:space="preserve"> r.</w:t>
      </w:r>
      <w:r>
        <w:rPr>
          <w:rFonts w:cs="Times New Roman"/>
          <w:sz w:val="22"/>
          <w:szCs w:val="22"/>
        </w:rPr>
        <w:t xml:space="preserve"> i obowiązuje na czas nieokreślony.</w:t>
      </w:r>
    </w:p>
    <w:p w14:paraId="4FB86FDD" w14:textId="77777777" w:rsidR="00C76388" w:rsidRPr="00336110" w:rsidRDefault="00C76388" w:rsidP="00D93E3B">
      <w:pPr>
        <w:pStyle w:val="Akapitzlist"/>
        <w:numPr>
          <w:ilvl w:val="0"/>
          <w:numId w:val="11"/>
        </w:numPr>
        <w:tabs>
          <w:tab w:val="left" w:pos="2940"/>
          <w:tab w:val="left" w:pos="3615"/>
          <w:tab w:val="left" w:pos="3685"/>
          <w:tab w:val="left" w:pos="4941"/>
          <w:tab w:val="left" w:pos="5460"/>
        </w:tabs>
        <w:spacing w:line="360" w:lineRule="auto"/>
        <w:ind w:left="357" w:hanging="357"/>
        <w:jc w:val="both"/>
        <w:rPr>
          <w:rFonts w:cs="Times New Roman"/>
          <w:sz w:val="22"/>
          <w:szCs w:val="22"/>
        </w:rPr>
      </w:pPr>
      <w:r w:rsidRPr="00336110">
        <w:rPr>
          <w:rFonts w:cs="Times New Roman"/>
          <w:sz w:val="22"/>
          <w:szCs w:val="22"/>
        </w:rPr>
        <w:t>Porozumienie może być rozwiązane przez każdą ze stron z zachowaniem 1-miesięcznego okresu wypowiedzenia ze skutkiem na koniec miesiąca kalendarzowego lub w drodze zgodnego oświadczenia obu stron.</w:t>
      </w:r>
    </w:p>
    <w:p w14:paraId="71A8523D" w14:textId="77777777" w:rsidR="00C76388" w:rsidRPr="00336110" w:rsidRDefault="00C76388" w:rsidP="00C76388">
      <w:pPr>
        <w:tabs>
          <w:tab w:val="left" w:pos="2940"/>
          <w:tab w:val="left" w:pos="3615"/>
          <w:tab w:val="left" w:pos="3685"/>
          <w:tab w:val="left" w:pos="4941"/>
          <w:tab w:val="left" w:pos="5460"/>
        </w:tabs>
        <w:spacing w:line="360" w:lineRule="auto"/>
        <w:jc w:val="both"/>
        <w:rPr>
          <w:rFonts w:cs="Times New Roman"/>
          <w:sz w:val="22"/>
          <w:szCs w:val="22"/>
        </w:rPr>
      </w:pPr>
    </w:p>
    <w:p w14:paraId="6167F002" w14:textId="77777777" w:rsidR="00C76388" w:rsidRPr="00336110" w:rsidRDefault="00C76388" w:rsidP="00C76388">
      <w:pPr>
        <w:tabs>
          <w:tab w:val="left" w:pos="2940"/>
          <w:tab w:val="left" w:pos="3615"/>
          <w:tab w:val="left" w:pos="3685"/>
          <w:tab w:val="left" w:pos="4941"/>
          <w:tab w:val="left" w:pos="5460"/>
        </w:tabs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 w:rsidRPr="00336110">
        <w:rPr>
          <w:rFonts w:cs="Times New Roman"/>
          <w:b/>
          <w:bCs/>
          <w:sz w:val="22"/>
          <w:szCs w:val="22"/>
        </w:rPr>
        <w:t>§ 7</w:t>
      </w:r>
    </w:p>
    <w:p w14:paraId="6B6F74AF" w14:textId="77777777" w:rsidR="00C76388" w:rsidRPr="00336110" w:rsidRDefault="00C76388" w:rsidP="00C76388">
      <w:pPr>
        <w:tabs>
          <w:tab w:val="left" w:pos="2940"/>
          <w:tab w:val="left" w:pos="3615"/>
          <w:tab w:val="left" w:pos="3685"/>
          <w:tab w:val="left" w:pos="4941"/>
          <w:tab w:val="left" w:pos="5460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336110">
        <w:rPr>
          <w:rFonts w:cs="Times New Roman"/>
          <w:sz w:val="22"/>
          <w:szCs w:val="22"/>
        </w:rPr>
        <w:t xml:space="preserve">Porozumienie sporządzono w </w:t>
      </w:r>
      <w:r>
        <w:rPr>
          <w:rFonts w:cs="Times New Roman"/>
          <w:sz w:val="22"/>
          <w:szCs w:val="22"/>
        </w:rPr>
        <w:t>czterech</w:t>
      </w:r>
      <w:r w:rsidRPr="00336110">
        <w:rPr>
          <w:rFonts w:cs="Times New Roman"/>
          <w:sz w:val="22"/>
          <w:szCs w:val="22"/>
        </w:rPr>
        <w:t xml:space="preserve"> jednobrzmiących egzemplarzach</w:t>
      </w:r>
      <w:r>
        <w:rPr>
          <w:rFonts w:cs="Times New Roman"/>
          <w:sz w:val="22"/>
          <w:szCs w:val="22"/>
        </w:rPr>
        <w:t>,</w:t>
      </w:r>
      <w:r w:rsidRPr="00336110">
        <w:rPr>
          <w:rFonts w:cs="Times New Roman"/>
          <w:sz w:val="22"/>
          <w:szCs w:val="22"/>
        </w:rPr>
        <w:t xml:space="preserve"> po </w:t>
      </w:r>
      <w:r>
        <w:rPr>
          <w:rFonts w:cs="Times New Roman"/>
          <w:sz w:val="22"/>
          <w:szCs w:val="22"/>
        </w:rPr>
        <w:t xml:space="preserve">dwa </w:t>
      </w:r>
      <w:r w:rsidRPr="00336110">
        <w:rPr>
          <w:rFonts w:cs="Times New Roman"/>
          <w:sz w:val="22"/>
          <w:szCs w:val="22"/>
        </w:rPr>
        <w:t>dla każdej ze Stron.</w:t>
      </w:r>
    </w:p>
    <w:p w14:paraId="702016D9" w14:textId="1319DDE3" w:rsidR="00031EBA" w:rsidRDefault="005016C3" w:rsidP="00AE5F88">
      <w:pPr>
        <w:tabs>
          <w:tab w:val="left" w:pos="2220"/>
          <w:tab w:val="left" w:pos="2895"/>
          <w:tab w:val="left" w:pos="2965"/>
          <w:tab w:val="left" w:pos="4221"/>
          <w:tab w:val="left" w:pos="4740"/>
        </w:tabs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1A1977F3" w14:textId="080FE1DC" w:rsidR="00031EBA" w:rsidRPr="00AE5F88" w:rsidRDefault="009539BA" w:rsidP="009539BA">
      <w:pPr>
        <w:spacing w:line="360" w:lineRule="auto"/>
        <w:jc w:val="both"/>
        <w:rPr>
          <w:rFonts w:cs="Times New Roman"/>
        </w:rPr>
      </w:pPr>
      <w:r>
        <w:rPr>
          <w:rFonts w:cs="Times New Roman"/>
          <w:b/>
          <w:bCs/>
          <w:sz w:val="22"/>
          <w:szCs w:val="22"/>
        </w:rPr>
        <w:t xml:space="preserve">     </w:t>
      </w:r>
      <w:r w:rsidR="00DF7563">
        <w:rPr>
          <w:rFonts w:cs="Times New Roman"/>
          <w:b/>
          <w:bCs/>
          <w:sz w:val="22"/>
          <w:szCs w:val="22"/>
        </w:rPr>
        <w:t>Wójt Gminy Bulkowo</w:t>
      </w:r>
      <w:r w:rsidR="005016C3">
        <w:rPr>
          <w:rFonts w:cs="Times New Roman"/>
          <w:b/>
          <w:bCs/>
          <w:sz w:val="22"/>
          <w:szCs w:val="22"/>
        </w:rPr>
        <w:tab/>
      </w:r>
      <w:r w:rsidR="005016C3">
        <w:rPr>
          <w:rFonts w:cs="Times New Roman"/>
          <w:b/>
          <w:bCs/>
          <w:sz w:val="22"/>
          <w:szCs w:val="22"/>
        </w:rPr>
        <w:tab/>
      </w:r>
      <w:r w:rsidR="0076415F">
        <w:rPr>
          <w:rFonts w:cs="Times New Roman"/>
          <w:b/>
          <w:bCs/>
          <w:sz w:val="22"/>
          <w:szCs w:val="22"/>
        </w:rPr>
        <w:t xml:space="preserve">  </w:t>
      </w:r>
      <w:r w:rsidR="0076415F">
        <w:rPr>
          <w:rFonts w:cs="Times New Roman"/>
          <w:b/>
          <w:bCs/>
          <w:sz w:val="22"/>
          <w:szCs w:val="22"/>
        </w:rPr>
        <w:tab/>
      </w:r>
      <w:r w:rsidR="0076415F">
        <w:rPr>
          <w:rFonts w:cs="Times New Roman"/>
          <w:b/>
          <w:bCs/>
          <w:sz w:val="22"/>
          <w:szCs w:val="22"/>
        </w:rPr>
        <w:tab/>
      </w:r>
      <w:r w:rsidR="008812B8">
        <w:rPr>
          <w:rFonts w:cs="Times New Roman"/>
          <w:b/>
          <w:bCs/>
          <w:sz w:val="22"/>
          <w:szCs w:val="22"/>
        </w:rPr>
        <w:tab/>
      </w:r>
      <w:r w:rsidR="00B84335">
        <w:rPr>
          <w:rFonts w:cs="Times New Roman"/>
          <w:b/>
          <w:bCs/>
          <w:sz w:val="22"/>
          <w:szCs w:val="22"/>
        </w:rPr>
        <w:t xml:space="preserve"> </w:t>
      </w:r>
      <w:r w:rsidR="00DF7563">
        <w:rPr>
          <w:rFonts w:cs="Times New Roman"/>
          <w:b/>
          <w:bCs/>
          <w:sz w:val="22"/>
          <w:szCs w:val="22"/>
        </w:rPr>
        <w:t>Burmistrz Miasta i Gminy Bodzanów</w:t>
      </w:r>
    </w:p>
    <w:p w14:paraId="110035C4" w14:textId="77777777" w:rsidR="008812B8" w:rsidRDefault="008812B8" w:rsidP="005016C3">
      <w:pPr>
        <w:spacing w:line="360" w:lineRule="auto"/>
        <w:ind w:firstLine="709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</w:t>
      </w:r>
    </w:p>
    <w:p w14:paraId="3253F36A" w14:textId="77777777" w:rsidR="00D93E3B" w:rsidRDefault="00D93E3B" w:rsidP="00D93E3B">
      <w:pPr>
        <w:spacing w:line="360" w:lineRule="auto"/>
        <w:ind w:firstLine="709"/>
        <w:jc w:val="both"/>
        <w:rPr>
          <w:rFonts w:cs="Times New Roman"/>
          <w:b/>
          <w:bCs/>
          <w:sz w:val="22"/>
          <w:szCs w:val="22"/>
        </w:rPr>
      </w:pPr>
    </w:p>
    <w:p w14:paraId="5E1B5528" w14:textId="76FBBB78" w:rsidR="00031EBA" w:rsidRPr="00D93E3B" w:rsidRDefault="008812B8" w:rsidP="00D93E3B">
      <w:pPr>
        <w:spacing w:line="360" w:lineRule="auto"/>
        <w:ind w:firstLine="709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_______________</w:t>
      </w:r>
      <w:r w:rsidR="005016C3">
        <w:rPr>
          <w:rFonts w:cs="Times New Roman"/>
          <w:b/>
          <w:bCs/>
          <w:sz w:val="22"/>
          <w:szCs w:val="22"/>
        </w:rPr>
        <w:t xml:space="preserve"> </w:t>
      </w:r>
      <w:r w:rsidR="005016C3">
        <w:rPr>
          <w:rFonts w:cs="Times New Roman"/>
          <w:b/>
          <w:bCs/>
          <w:sz w:val="22"/>
          <w:szCs w:val="22"/>
        </w:rPr>
        <w:tab/>
      </w:r>
      <w:r w:rsidR="005016C3">
        <w:rPr>
          <w:rFonts w:cs="Times New Roman"/>
          <w:b/>
          <w:bCs/>
          <w:sz w:val="22"/>
          <w:szCs w:val="22"/>
        </w:rPr>
        <w:tab/>
      </w:r>
      <w:r w:rsidR="005016C3">
        <w:rPr>
          <w:rFonts w:cs="Times New Roman"/>
          <w:b/>
          <w:bCs/>
          <w:sz w:val="22"/>
          <w:szCs w:val="22"/>
        </w:rPr>
        <w:tab/>
      </w:r>
      <w:r w:rsidR="005016C3">
        <w:rPr>
          <w:rFonts w:cs="Times New Roman"/>
          <w:b/>
          <w:bCs/>
          <w:sz w:val="22"/>
          <w:szCs w:val="22"/>
        </w:rPr>
        <w:tab/>
      </w:r>
      <w:r w:rsidR="005016C3">
        <w:rPr>
          <w:rFonts w:cs="Times New Roman"/>
          <w:b/>
          <w:bCs/>
          <w:sz w:val="22"/>
          <w:szCs w:val="22"/>
        </w:rPr>
        <w:tab/>
      </w:r>
      <w:r w:rsidR="005016C3"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 xml:space="preserve">         _____________</w:t>
      </w:r>
    </w:p>
    <w:sectPr w:rsidR="00031EBA" w:rsidRPr="00D93E3B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lbany">
    <w:altName w:val="Arial"/>
    <w:charset w:val="01"/>
    <w:family w:val="swiss"/>
    <w:pitch w:val="variable"/>
  </w:font>
  <w:font w:name="HG Mincho Light J"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2962ACB"/>
    <w:multiLevelType w:val="hybridMultilevel"/>
    <w:tmpl w:val="747AE518"/>
    <w:lvl w:ilvl="0" w:tplc="F0FA4626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6E93CA3"/>
    <w:multiLevelType w:val="hybridMultilevel"/>
    <w:tmpl w:val="D214D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7633B"/>
    <w:multiLevelType w:val="hybridMultilevel"/>
    <w:tmpl w:val="84203DB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3253C"/>
    <w:multiLevelType w:val="hybridMultilevel"/>
    <w:tmpl w:val="516877D0"/>
    <w:lvl w:ilvl="0" w:tplc="A93258C0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86B75B2"/>
    <w:multiLevelType w:val="hybridMultilevel"/>
    <w:tmpl w:val="FEBC3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9515C"/>
    <w:multiLevelType w:val="hybridMultilevel"/>
    <w:tmpl w:val="A8CE963C"/>
    <w:lvl w:ilvl="0" w:tplc="C4989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C6A89"/>
    <w:multiLevelType w:val="hybridMultilevel"/>
    <w:tmpl w:val="FD624876"/>
    <w:lvl w:ilvl="0" w:tplc="013E01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85C27"/>
    <w:multiLevelType w:val="hybridMultilevel"/>
    <w:tmpl w:val="3000C5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925059"/>
    <w:multiLevelType w:val="hybridMultilevel"/>
    <w:tmpl w:val="9BB29994"/>
    <w:lvl w:ilvl="0" w:tplc="48EE1E8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AB70613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6680936">
    <w:abstractNumId w:val="0"/>
  </w:num>
  <w:num w:numId="2" w16cid:durableId="728695952">
    <w:abstractNumId w:val="1"/>
  </w:num>
  <w:num w:numId="3" w16cid:durableId="1943756143">
    <w:abstractNumId w:val="2"/>
  </w:num>
  <w:num w:numId="4" w16cid:durableId="373585180">
    <w:abstractNumId w:val="3"/>
  </w:num>
  <w:num w:numId="5" w16cid:durableId="184561103">
    <w:abstractNumId w:val="10"/>
  </w:num>
  <w:num w:numId="6" w16cid:durableId="1114637941">
    <w:abstractNumId w:val="4"/>
  </w:num>
  <w:num w:numId="7" w16cid:durableId="738211245">
    <w:abstractNumId w:val="12"/>
  </w:num>
  <w:num w:numId="8" w16cid:durableId="1445926546">
    <w:abstractNumId w:val="6"/>
  </w:num>
  <w:num w:numId="9" w16cid:durableId="1981761294">
    <w:abstractNumId w:val="9"/>
  </w:num>
  <w:num w:numId="10" w16cid:durableId="864438050">
    <w:abstractNumId w:val="8"/>
  </w:num>
  <w:num w:numId="11" w16cid:durableId="1202404687">
    <w:abstractNumId w:val="5"/>
  </w:num>
  <w:num w:numId="12" w16cid:durableId="1181629839">
    <w:abstractNumId w:val="11"/>
  </w:num>
  <w:num w:numId="13" w16cid:durableId="123156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numRestart w:val="eachPage"/>
  </w:footnotePr>
  <w:endnotePr>
    <w:numFmt w:val="decimal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2D1"/>
    <w:rsid w:val="00021DF0"/>
    <w:rsid w:val="00031EBA"/>
    <w:rsid w:val="0004313C"/>
    <w:rsid w:val="00057B5E"/>
    <w:rsid w:val="00070F69"/>
    <w:rsid w:val="000D666F"/>
    <w:rsid w:val="00112C02"/>
    <w:rsid w:val="00182456"/>
    <w:rsid w:val="001D1857"/>
    <w:rsid w:val="00207CA1"/>
    <w:rsid w:val="002512AB"/>
    <w:rsid w:val="002B2E60"/>
    <w:rsid w:val="002C039F"/>
    <w:rsid w:val="002D23B7"/>
    <w:rsid w:val="00336110"/>
    <w:rsid w:val="003367FB"/>
    <w:rsid w:val="003F01A6"/>
    <w:rsid w:val="004200BB"/>
    <w:rsid w:val="00435BC7"/>
    <w:rsid w:val="00475608"/>
    <w:rsid w:val="005016C3"/>
    <w:rsid w:val="00511E9F"/>
    <w:rsid w:val="00564316"/>
    <w:rsid w:val="00571E8A"/>
    <w:rsid w:val="00574438"/>
    <w:rsid w:val="005B3F24"/>
    <w:rsid w:val="00652AD8"/>
    <w:rsid w:val="006B327B"/>
    <w:rsid w:val="006F2CDB"/>
    <w:rsid w:val="0076415F"/>
    <w:rsid w:val="00765D1A"/>
    <w:rsid w:val="00775AC2"/>
    <w:rsid w:val="00797360"/>
    <w:rsid w:val="00814280"/>
    <w:rsid w:val="008812B8"/>
    <w:rsid w:val="008B3DCC"/>
    <w:rsid w:val="008B5BEA"/>
    <w:rsid w:val="008F23CE"/>
    <w:rsid w:val="009539BA"/>
    <w:rsid w:val="009A72A2"/>
    <w:rsid w:val="00AB09C4"/>
    <w:rsid w:val="00AB5EB0"/>
    <w:rsid w:val="00AB6415"/>
    <w:rsid w:val="00AE5F88"/>
    <w:rsid w:val="00B2017D"/>
    <w:rsid w:val="00B53151"/>
    <w:rsid w:val="00B84335"/>
    <w:rsid w:val="00C06353"/>
    <w:rsid w:val="00C504EA"/>
    <w:rsid w:val="00C76388"/>
    <w:rsid w:val="00CD5888"/>
    <w:rsid w:val="00CF0B6A"/>
    <w:rsid w:val="00D67A9D"/>
    <w:rsid w:val="00D93E3B"/>
    <w:rsid w:val="00DE22D1"/>
    <w:rsid w:val="00DF7563"/>
    <w:rsid w:val="00E241FE"/>
    <w:rsid w:val="00F85A19"/>
    <w:rsid w:val="00F939E0"/>
    <w:rsid w:val="00FA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1ED0B5A4"/>
  <w15:chartTrackingRefBased/>
  <w15:docId w15:val="{40CAF934-EC2F-4E82-B32C-5C8CCBBB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hAnsi="StarSymbol"/>
      <w:sz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EndnoteCharacters">
    <w:name w:val="Endnote Characters"/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HeaderandFooter">
    <w:name w:val="Header and Footer"/>
    <w:basedOn w:val="Normalny"/>
    <w:pPr>
      <w:suppressLineNumbers/>
      <w:tabs>
        <w:tab w:val="center" w:pos="4986"/>
        <w:tab w:val="right" w:pos="9972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kstpodstawowy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Nagwekindeksu">
    <w:name w:val="index heading"/>
    <w:basedOn w:val="Heading"/>
    <w:pPr>
      <w:suppressLineNumbers/>
    </w:pPr>
    <w:rPr>
      <w:b/>
      <w:bCs/>
      <w:sz w:val="32"/>
      <w:szCs w:val="32"/>
    </w:rPr>
  </w:style>
  <w:style w:type="paragraph" w:styleId="Nagwekwykazurde">
    <w:name w:val="toa heading"/>
    <w:basedOn w:val="Tytu"/>
    <w:pPr>
      <w:suppressLineNumbers/>
    </w:pPr>
    <w:rPr>
      <w:b/>
      <w:bCs/>
      <w:sz w:val="32"/>
      <w:szCs w:val="32"/>
    </w:rPr>
  </w:style>
  <w:style w:type="paragraph" w:styleId="Tytu">
    <w:name w:val="Title"/>
    <w:basedOn w:val="Normalny"/>
    <w:next w:val="Tekstpodstawowy"/>
    <w:qFormat/>
    <w:pPr>
      <w:keepNext/>
      <w:spacing w:before="240" w:after="120"/>
    </w:pPr>
    <w:rPr>
      <w:rFonts w:ascii="Albany" w:eastAsia="HG Mincho Light J" w:hAnsi="Albany" w:cs="Arial Unicode MS"/>
      <w:sz w:val="28"/>
      <w:szCs w:val="28"/>
    </w:rPr>
  </w:style>
  <w:style w:type="paragraph" w:styleId="Podtytu">
    <w:name w:val="Subtitle"/>
    <w:basedOn w:val="Tytu"/>
    <w:next w:val="Tekstpodstawowy"/>
    <w:qFormat/>
    <w:pPr>
      <w:jc w:val="center"/>
    </w:pPr>
    <w:rPr>
      <w:i/>
      <w:iCs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Akapitzlist">
    <w:name w:val="List Paragraph"/>
    <w:basedOn w:val="Normalny"/>
    <w:uiPriority w:val="34"/>
    <w:qFormat/>
    <w:rsid w:val="008B3DCC"/>
    <w:pPr>
      <w:ind w:left="720"/>
      <w:contextualSpacing/>
    </w:pPr>
    <w:rPr>
      <w:rFonts w:cs="Mangal"/>
      <w:szCs w:val="21"/>
    </w:rPr>
  </w:style>
  <w:style w:type="paragraph" w:styleId="Poprawka">
    <w:name w:val="Revision"/>
    <w:hidden/>
    <w:uiPriority w:val="99"/>
    <w:semiHidden/>
    <w:rsid w:val="002D23B7"/>
    <w:rPr>
      <w:rFonts w:eastAsia="SimSun" w:cs="Mangal"/>
      <w:kern w:val="2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D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D1A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D1A"/>
    <w:rPr>
      <w:rFonts w:eastAsia="SimSun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D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D1A"/>
    <w:rPr>
      <w:rFonts w:eastAsia="SimSun" w:cs="Mangal"/>
      <w:b/>
      <w:bCs/>
      <w:kern w:val="2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3</Pages>
  <Words>841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Józefowicz</dc:creator>
  <cp:keywords/>
  <cp:lastModifiedBy>Mariusz Józefowicz</cp:lastModifiedBy>
  <cp:revision>12</cp:revision>
  <cp:lastPrinted>2015-04-07T13:17:00Z</cp:lastPrinted>
  <dcterms:created xsi:type="dcterms:W3CDTF">2024-08-14T06:53:00Z</dcterms:created>
  <dcterms:modified xsi:type="dcterms:W3CDTF">2024-10-15T10:21:00Z</dcterms:modified>
</cp:coreProperties>
</file>